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102425" w14:textId="77777777" w:rsidR="00961F04" w:rsidRDefault="002074C5" w:rsidP="00961F04">
      <w:pPr>
        <w:rPr>
          <w:rFonts w:ascii="Arial" w:hAnsi="Arial" w:cs="Arial"/>
          <w:b/>
          <w:sz w:val="20"/>
          <w:szCs w:val="20"/>
        </w:rPr>
      </w:pPr>
      <w:r>
        <w:rPr>
          <w:noProof/>
          <w:lang w:eastAsia="de-DE"/>
        </w:rPr>
        <w:drawing>
          <wp:anchor distT="0" distB="0" distL="114300" distR="114300" simplePos="0" relativeHeight="251656192" behindDoc="0" locked="0" layoutInCell="1" allowOverlap="1" wp14:anchorId="371AA8A0" wp14:editId="14C3D6B9">
            <wp:simplePos x="0" y="0"/>
            <wp:positionH relativeFrom="column">
              <wp:posOffset>-76200</wp:posOffset>
            </wp:positionH>
            <wp:positionV relativeFrom="paragraph">
              <wp:posOffset>0</wp:posOffset>
            </wp:positionV>
            <wp:extent cx="3009900" cy="1466850"/>
            <wp:effectExtent l="0" t="0" r="0" b="0"/>
            <wp:wrapSquare wrapText="bothSides"/>
            <wp:docPr id="8" name="Bild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819">
        <w:rPr>
          <w:rFonts w:ascii="Arial" w:hAnsi="Arial" w:cs="Arial"/>
          <w:b/>
          <w:sz w:val="20"/>
          <w:szCs w:val="20"/>
        </w:rPr>
        <w:t>7</w:t>
      </w:r>
      <w:r w:rsidR="00961F04" w:rsidRPr="00961F04">
        <w:rPr>
          <w:rFonts w:ascii="Arial" w:hAnsi="Arial" w:cs="Arial"/>
          <w:b/>
          <w:sz w:val="20"/>
          <w:szCs w:val="20"/>
        </w:rPr>
        <w:t>1131 Jettingen, Öschelbronner Straße 35</w:t>
      </w:r>
    </w:p>
    <w:p w14:paraId="6F47954D" w14:textId="77777777" w:rsidR="00EA0D3A" w:rsidRPr="00961F04" w:rsidRDefault="00EA0D3A" w:rsidP="00961F04">
      <w:pPr>
        <w:rPr>
          <w:rFonts w:ascii="Wingdings" w:hAnsi="Wingdings"/>
          <w:b/>
          <w:sz w:val="20"/>
          <w:szCs w:val="20"/>
        </w:rPr>
      </w:pPr>
    </w:p>
    <w:p w14:paraId="2837A089" w14:textId="77777777" w:rsidR="00961F04" w:rsidRPr="00961F04" w:rsidRDefault="00961F04" w:rsidP="00961F04">
      <w:pPr>
        <w:rPr>
          <w:rFonts w:ascii="Arial" w:hAnsi="Arial" w:cs="Arial"/>
          <w:sz w:val="20"/>
          <w:szCs w:val="20"/>
          <w:lang w:val="fr-FR"/>
        </w:rPr>
      </w:pPr>
      <w:r w:rsidRPr="00961F04">
        <w:rPr>
          <w:rFonts w:ascii="Wingdings" w:hAnsi="Wingdings"/>
          <w:b/>
          <w:sz w:val="20"/>
          <w:szCs w:val="20"/>
        </w:rPr>
        <w:t></w:t>
      </w:r>
      <w:r w:rsidR="00BE1C04">
        <w:rPr>
          <w:rFonts w:ascii="Arial" w:hAnsi="Arial" w:cs="Arial"/>
          <w:b/>
          <w:sz w:val="20"/>
          <w:szCs w:val="20"/>
          <w:lang w:val="fr-FR"/>
        </w:rPr>
        <w:t xml:space="preserve"> 07452 / 75285</w:t>
      </w:r>
    </w:p>
    <w:p w14:paraId="79168175" w14:textId="77777777" w:rsidR="00961F04" w:rsidRDefault="00B97E3A" w:rsidP="00961F04">
      <w:pPr>
        <w:spacing w:line="276" w:lineRule="auto"/>
        <w:rPr>
          <w:rFonts w:ascii="Arial" w:hAnsi="Arial" w:cs="Arial"/>
          <w:sz w:val="16"/>
          <w:szCs w:val="16"/>
          <w:lang w:val="fr-FR"/>
        </w:rPr>
      </w:pPr>
      <w:proofErr w:type="gramStart"/>
      <w:r>
        <w:rPr>
          <w:rFonts w:ascii="Arial" w:hAnsi="Arial" w:cs="Arial"/>
          <w:sz w:val="16"/>
          <w:szCs w:val="16"/>
          <w:lang w:val="fr-FR"/>
        </w:rPr>
        <w:t>E-mail</w:t>
      </w:r>
      <w:r w:rsidR="00961F04">
        <w:rPr>
          <w:rFonts w:ascii="Arial" w:hAnsi="Arial" w:cs="Arial"/>
          <w:sz w:val="16"/>
          <w:szCs w:val="16"/>
          <w:lang w:val="fr-FR"/>
        </w:rPr>
        <w:t>:</w:t>
      </w:r>
      <w:proofErr w:type="gramEnd"/>
      <w:r w:rsidR="00961F04">
        <w:rPr>
          <w:rFonts w:ascii="Arial" w:hAnsi="Arial" w:cs="Arial"/>
          <w:sz w:val="16"/>
          <w:szCs w:val="16"/>
          <w:lang w:val="fr-FR"/>
        </w:rPr>
        <w:t xml:space="preserve"> </w:t>
      </w:r>
      <w:r w:rsidR="00F26C4D">
        <w:rPr>
          <w:rFonts w:ascii="Arial" w:hAnsi="Arial" w:cs="Arial"/>
          <w:sz w:val="16"/>
          <w:szCs w:val="16"/>
          <w:lang w:val="it-IT"/>
        </w:rPr>
        <w:t>K</w:t>
      </w:r>
      <w:r w:rsidR="00961F04" w:rsidRPr="00CA0B97">
        <w:rPr>
          <w:rFonts w:ascii="Arial" w:hAnsi="Arial" w:cs="Arial"/>
          <w:sz w:val="16"/>
          <w:szCs w:val="16"/>
          <w:lang w:val="it-IT"/>
        </w:rPr>
        <w:t>athPfarramt.Jettingen@drs.de</w:t>
      </w:r>
    </w:p>
    <w:p w14:paraId="6F714F9A" w14:textId="77777777" w:rsidR="00961F04" w:rsidRDefault="00961F04" w:rsidP="00961F04">
      <w:pPr>
        <w:spacing w:line="276" w:lineRule="auto"/>
        <w:rPr>
          <w:rFonts w:ascii="Arial" w:hAnsi="Arial" w:cs="Arial"/>
          <w:b/>
          <w:sz w:val="20"/>
          <w:szCs w:val="20"/>
        </w:rPr>
      </w:pPr>
      <w:proofErr w:type="gramStart"/>
      <w:r>
        <w:rPr>
          <w:rFonts w:ascii="Arial" w:hAnsi="Arial" w:cs="Arial"/>
          <w:sz w:val="16"/>
          <w:szCs w:val="16"/>
          <w:lang w:val="fr-FR"/>
        </w:rPr>
        <w:t>Internet:</w:t>
      </w:r>
      <w:proofErr w:type="gramEnd"/>
      <w:r>
        <w:rPr>
          <w:rFonts w:ascii="Arial" w:hAnsi="Arial" w:cs="Arial"/>
          <w:sz w:val="16"/>
          <w:szCs w:val="16"/>
          <w:lang w:val="fr-FR"/>
        </w:rPr>
        <w:t xml:space="preserve"> www.klig.de</w:t>
      </w:r>
    </w:p>
    <w:p w14:paraId="6907A893" w14:textId="77777777" w:rsidR="006A30F4" w:rsidRPr="006A30F4" w:rsidRDefault="00880BC0" w:rsidP="00961F04">
      <w:pPr>
        <w:rPr>
          <w:rFonts w:ascii="Arial" w:hAnsi="Arial" w:cs="Arial"/>
          <w:b/>
          <w:sz w:val="20"/>
          <w:szCs w:val="20"/>
          <w:lang w:val="de-CH"/>
        </w:rPr>
      </w:pPr>
      <w:r>
        <w:rPr>
          <w:rFonts w:ascii="Arial" w:hAnsi="Arial" w:cs="Arial"/>
          <w:b/>
          <w:sz w:val="20"/>
          <w:szCs w:val="20"/>
          <w:lang w:val="de-CH"/>
        </w:rPr>
        <w:t>Pf</w:t>
      </w:r>
      <w:r w:rsidR="0070704A">
        <w:rPr>
          <w:rFonts w:ascii="Arial" w:hAnsi="Arial" w:cs="Arial"/>
          <w:b/>
          <w:sz w:val="20"/>
          <w:szCs w:val="20"/>
          <w:lang w:val="de-CH"/>
        </w:rPr>
        <w:t>r</w:t>
      </w:r>
      <w:r w:rsidR="00961F04" w:rsidRPr="00961F04">
        <w:rPr>
          <w:rFonts w:ascii="Arial" w:hAnsi="Arial" w:cs="Arial"/>
          <w:b/>
          <w:sz w:val="20"/>
          <w:szCs w:val="20"/>
          <w:lang w:val="de-CH"/>
        </w:rPr>
        <w:t xml:space="preserve">. </w:t>
      </w:r>
      <w:r w:rsidR="0070704A">
        <w:rPr>
          <w:rFonts w:ascii="Arial" w:hAnsi="Arial" w:cs="Arial"/>
          <w:b/>
          <w:sz w:val="20"/>
          <w:szCs w:val="20"/>
          <w:lang w:val="de-CH"/>
        </w:rPr>
        <w:t>Ziegler</w:t>
      </w:r>
      <w:r w:rsidR="00961F04" w:rsidRPr="00961F04">
        <w:rPr>
          <w:rFonts w:ascii="Arial" w:hAnsi="Arial" w:cs="Arial"/>
          <w:b/>
          <w:sz w:val="20"/>
          <w:szCs w:val="20"/>
          <w:lang w:val="de-CH"/>
        </w:rPr>
        <w:t xml:space="preserve">: </w:t>
      </w:r>
      <w:r w:rsidR="0070704A">
        <w:rPr>
          <w:rFonts w:ascii="Arial" w:hAnsi="Arial" w:cs="Arial"/>
          <w:b/>
          <w:sz w:val="20"/>
          <w:szCs w:val="20"/>
          <w:lang w:val="de-CH"/>
        </w:rPr>
        <w:t>0175 5601878</w:t>
      </w:r>
    </w:p>
    <w:p w14:paraId="65DB0350" w14:textId="77777777" w:rsidR="00A91950" w:rsidRPr="000D7AB9" w:rsidRDefault="00D96816" w:rsidP="009612B6">
      <w:pPr>
        <w:rPr>
          <w:rFonts w:ascii="Arial" w:hAnsi="Arial" w:cs="Arial"/>
        </w:rPr>
      </w:pPr>
      <w:r w:rsidRPr="000D7AB9">
        <w:rPr>
          <w:rFonts w:ascii="Arial" w:hAnsi="Arial" w:cs="Arial"/>
        </w:rPr>
        <w:t>___________________________________</w:t>
      </w:r>
    </w:p>
    <w:p w14:paraId="1E1B1431" w14:textId="77777777" w:rsidR="00B46D39" w:rsidRDefault="00D11520" w:rsidP="0012196E">
      <w:pPr>
        <w:rPr>
          <w:rFonts w:asciiTheme="majorHAnsi" w:hAnsiTheme="majorHAnsi" w:cstheme="majorHAnsi"/>
          <w:b/>
          <w:iCs/>
        </w:rPr>
      </w:pPr>
      <w:r w:rsidRPr="00FA3F67">
        <w:rPr>
          <w:rFonts w:ascii="Arial" w:hAnsi="Arial" w:cs="Arial"/>
          <w:b/>
          <w:noProof/>
          <w:sz w:val="20"/>
          <w:szCs w:val="20"/>
          <w:highlight w:val="yellow"/>
          <w:lang w:eastAsia="de-DE"/>
        </w:rPr>
        <w:drawing>
          <wp:inline distT="0" distB="0" distL="0" distR="0" wp14:anchorId="38112D75" wp14:editId="0609A877">
            <wp:extent cx="1225485" cy="1085729"/>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941" cy="1119799"/>
                    </a:xfrm>
                    <a:prstGeom prst="rect">
                      <a:avLst/>
                    </a:prstGeom>
                    <a:noFill/>
                  </pic:spPr>
                </pic:pic>
              </a:graphicData>
            </a:graphic>
          </wp:inline>
        </w:drawing>
      </w:r>
    </w:p>
    <w:p w14:paraId="0FE26682" w14:textId="77777777" w:rsidR="00D11520" w:rsidRDefault="00D11520" w:rsidP="00D11520">
      <w:pPr>
        <w:pBdr>
          <w:bottom w:val="single" w:sz="4" w:space="1" w:color="auto"/>
        </w:pBdr>
        <w:spacing w:line="276" w:lineRule="auto"/>
        <w:rPr>
          <w:rFonts w:ascii="Arial" w:hAnsi="Arial" w:cs="Arial"/>
          <w:b/>
          <w:sz w:val="20"/>
          <w:szCs w:val="20"/>
        </w:rPr>
      </w:pPr>
      <w:proofErr w:type="gramStart"/>
      <w:r>
        <w:rPr>
          <w:rFonts w:ascii="Arial" w:hAnsi="Arial" w:cs="Arial"/>
          <w:sz w:val="16"/>
          <w:szCs w:val="16"/>
          <w:lang w:val="fr-FR"/>
        </w:rPr>
        <w:t>Internet:</w:t>
      </w:r>
      <w:proofErr w:type="gramEnd"/>
      <w:r>
        <w:rPr>
          <w:rFonts w:ascii="Arial" w:hAnsi="Arial" w:cs="Arial"/>
          <w:sz w:val="16"/>
          <w:szCs w:val="16"/>
          <w:lang w:val="fr-FR"/>
        </w:rPr>
        <w:t xml:space="preserve"> www.klig.de</w:t>
      </w:r>
    </w:p>
    <w:p w14:paraId="7B83405F" w14:textId="77777777" w:rsidR="006E0469" w:rsidRPr="006E0469" w:rsidRDefault="006E0469" w:rsidP="006E0469">
      <w:pPr>
        <w:rPr>
          <w:rFonts w:asciiTheme="majorHAnsi" w:hAnsiTheme="majorHAnsi" w:cstheme="majorHAnsi"/>
          <w:iCs/>
        </w:rPr>
      </w:pPr>
    </w:p>
    <w:p w14:paraId="754970B9" w14:textId="77777777" w:rsidR="00D30FF0" w:rsidRPr="00D30FF0" w:rsidRDefault="00D30FF0" w:rsidP="00D30FF0">
      <w:pPr>
        <w:rPr>
          <w:rFonts w:asciiTheme="majorHAnsi" w:hAnsiTheme="majorHAnsi" w:cstheme="majorHAnsi"/>
          <w:b/>
          <w:iCs/>
        </w:rPr>
      </w:pPr>
      <w:r>
        <w:rPr>
          <w:rFonts w:asciiTheme="majorHAnsi" w:hAnsiTheme="majorHAnsi" w:cstheme="majorHAnsi"/>
          <w:b/>
          <w:iCs/>
        </w:rPr>
        <w:t>Fr 2</w:t>
      </w:r>
      <w:r w:rsidRPr="00D30FF0">
        <w:rPr>
          <w:rFonts w:asciiTheme="majorHAnsi" w:hAnsiTheme="majorHAnsi" w:cstheme="majorHAnsi"/>
          <w:b/>
          <w:iCs/>
        </w:rPr>
        <w:t xml:space="preserve">. </w:t>
      </w:r>
      <w:r>
        <w:rPr>
          <w:rFonts w:asciiTheme="majorHAnsi" w:hAnsiTheme="majorHAnsi" w:cstheme="majorHAnsi"/>
          <w:b/>
          <w:iCs/>
        </w:rPr>
        <w:t>Mai</w:t>
      </w:r>
    </w:p>
    <w:p w14:paraId="1D765EEC" w14:textId="77777777" w:rsidR="00D30FF0" w:rsidRPr="00D30FF0" w:rsidRDefault="00D30FF0" w:rsidP="00D30FF0">
      <w:pPr>
        <w:rPr>
          <w:rFonts w:asciiTheme="majorHAnsi" w:hAnsiTheme="majorHAnsi" w:cstheme="majorHAnsi"/>
          <w:iCs/>
        </w:rPr>
      </w:pPr>
      <w:r w:rsidRPr="00D30FF0">
        <w:rPr>
          <w:rFonts w:asciiTheme="majorHAnsi" w:hAnsiTheme="majorHAnsi" w:cstheme="majorHAnsi"/>
          <w:b/>
          <w:iCs/>
        </w:rPr>
        <w:t>18:30 Uhr</w:t>
      </w:r>
      <w:r w:rsidRPr="00D30FF0">
        <w:rPr>
          <w:rFonts w:asciiTheme="majorHAnsi" w:hAnsiTheme="majorHAnsi" w:cstheme="majorHAnsi"/>
          <w:iCs/>
        </w:rPr>
        <w:t xml:space="preserve"> Friedensgebet St. Johannes Bondorf</w:t>
      </w:r>
    </w:p>
    <w:p w14:paraId="612444FF" w14:textId="77777777" w:rsidR="00D30FF0" w:rsidRDefault="00D30FF0" w:rsidP="00E01B45">
      <w:pPr>
        <w:rPr>
          <w:rFonts w:asciiTheme="majorHAnsi" w:hAnsiTheme="majorHAnsi" w:cstheme="majorHAnsi"/>
          <w:iCs/>
        </w:rPr>
      </w:pPr>
    </w:p>
    <w:p w14:paraId="4777CC7E" w14:textId="77777777" w:rsidR="00CD38E9" w:rsidRPr="00DE799D" w:rsidRDefault="00D30FF0" w:rsidP="00E01B45">
      <w:pPr>
        <w:rPr>
          <w:rFonts w:asciiTheme="majorHAnsi" w:hAnsiTheme="majorHAnsi" w:cstheme="majorHAnsi"/>
          <w:b/>
          <w:iCs/>
        </w:rPr>
      </w:pPr>
      <w:r w:rsidRPr="00DE799D">
        <w:rPr>
          <w:rFonts w:asciiTheme="majorHAnsi" w:hAnsiTheme="majorHAnsi" w:cstheme="majorHAnsi"/>
          <w:b/>
          <w:iCs/>
        </w:rPr>
        <w:t>Sa 3. Mai</w:t>
      </w:r>
    </w:p>
    <w:p w14:paraId="59ECE027" w14:textId="77777777" w:rsidR="000B678A" w:rsidRPr="00283156" w:rsidRDefault="00D30FF0" w:rsidP="00E01B45">
      <w:pPr>
        <w:rPr>
          <w:rFonts w:asciiTheme="majorHAnsi" w:hAnsiTheme="majorHAnsi" w:cstheme="majorHAnsi"/>
          <w:iCs/>
        </w:rPr>
      </w:pPr>
      <w:r>
        <w:rPr>
          <w:rFonts w:asciiTheme="majorHAnsi" w:hAnsiTheme="majorHAnsi" w:cstheme="majorHAnsi"/>
          <w:iCs/>
        </w:rPr>
        <w:t xml:space="preserve">10:00 Uhr Probe Erstkommunion </w:t>
      </w:r>
      <w:r w:rsidR="00283156">
        <w:rPr>
          <w:rFonts w:asciiTheme="majorHAnsi" w:hAnsiTheme="majorHAnsi" w:cstheme="majorHAnsi"/>
          <w:iCs/>
        </w:rPr>
        <w:t xml:space="preserve">Bondorfer Kinder in </w:t>
      </w:r>
      <w:r w:rsidR="00DE799D" w:rsidRPr="00283156">
        <w:rPr>
          <w:rFonts w:asciiTheme="majorHAnsi" w:hAnsiTheme="majorHAnsi" w:cstheme="majorHAnsi"/>
          <w:iCs/>
        </w:rPr>
        <w:t>St. Martin Herrenberg</w:t>
      </w:r>
      <w:r w:rsidR="000B678A" w:rsidRPr="00283156">
        <w:rPr>
          <w:rFonts w:asciiTheme="majorHAnsi" w:hAnsiTheme="majorHAnsi" w:cstheme="majorHAnsi"/>
          <w:iCs/>
        </w:rPr>
        <w:t xml:space="preserve"> </w:t>
      </w:r>
    </w:p>
    <w:p w14:paraId="6F6024F6" w14:textId="77777777" w:rsidR="00DE799D" w:rsidRDefault="00DE799D" w:rsidP="00E01B45">
      <w:pPr>
        <w:rPr>
          <w:rFonts w:asciiTheme="majorHAnsi" w:hAnsiTheme="majorHAnsi" w:cstheme="majorHAnsi"/>
          <w:iCs/>
        </w:rPr>
      </w:pPr>
      <w:r>
        <w:rPr>
          <w:rFonts w:asciiTheme="majorHAnsi" w:hAnsiTheme="majorHAnsi" w:cstheme="majorHAnsi"/>
          <w:iCs/>
        </w:rPr>
        <w:t xml:space="preserve">14:00 Uhr Taufe von Felix Kaehne in </w:t>
      </w:r>
    </w:p>
    <w:p w14:paraId="5676E7AE" w14:textId="77777777" w:rsidR="00DE799D" w:rsidRDefault="00DE799D" w:rsidP="00E01B45">
      <w:pPr>
        <w:rPr>
          <w:rFonts w:asciiTheme="majorHAnsi" w:hAnsiTheme="majorHAnsi" w:cstheme="majorHAnsi"/>
          <w:iCs/>
        </w:rPr>
      </w:pPr>
      <w:r>
        <w:rPr>
          <w:rFonts w:asciiTheme="majorHAnsi" w:hAnsiTheme="majorHAnsi" w:cstheme="majorHAnsi"/>
          <w:iCs/>
        </w:rPr>
        <w:t>St. Maria Jettingen</w:t>
      </w:r>
    </w:p>
    <w:p w14:paraId="2AA2D0DC" w14:textId="77777777" w:rsidR="00DE799D" w:rsidRDefault="00DE799D" w:rsidP="00E01B45">
      <w:pPr>
        <w:rPr>
          <w:rFonts w:asciiTheme="majorHAnsi" w:hAnsiTheme="majorHAnsi" w:cstheme="majorHAnsi"/>
          <w:iCs/>
        </w:rPr>
      </w:pPr>
    </w:p>
    <w:p w14:paraId="433348CF" w14:textId="77777777" w:rsidR="00D30FF0" w:rsidRPr="00DE799D" w:rsidRDefault="00DE799D" w:rsidP="00E01B45">
      <w:pPr>
        <w:rPr>
          <w:rFonts w:asciiTheme="majorHAnsi" w:hAnsiTheme="majorHAnsi" w:cstheme="majorHAnsi"/>
          <w:b/>
          <w:iCs/>
        </w:rPr>
      </w:pPr>
      <w:r w:rsidRPr="00DE799D">
        <w:rPr>
          <w:rFonts w:asciiTheme="majorHAnsi" w:hAnsiTheme="majorHAnsi" w:cstheme="majorHAnsi"/>
          <w:b/>
          <w:iCs/>
        </w:rPr>
        <w:t>So 4. Mai</w:t>
      </w:r>
    </w:p>
    <w:p w14:paraId="217D1294" w14:textId="77777777" w:rsidR="00DE799D" w:rsidRDefault="00DE799D" w:rsidP="00E01B45">
      <w:pPr>
        <w:rPr>
          <w:rFonts w:asciiTheme="majorHAnsi" w:hAnsiTheme="majorHAnsi" w:cstheme="majorHAnsi"/>
          <w:iCs/>
        </w:rPr>
      </w:pPr>
      <w:r>
        <w:rPr>
          <w:rFonts w:asciiTheme="majorHAnsi" w:hAnsiTheme="majorHAnsi" w:cstheme="majorHAnsi"/>
          <w:iCs/>
        </w:rPr>
        <w:t xml:space="preserve">09:00 Uhr Eucharistiefeier St. Maria </w:t>
      </w:r>
      <w:r w:rsidR="008E6A98">
        <w:rPr>
          <w:rFonts w:asciiTheme="majorHAnsi" w:hAnsiTheme="majorHAnsi" w:cstheme="majorHAnsi"/>
          <w:iCs/>
        </w:rPr>
        <w:t>J</w:t>
      </w:r>
      <w:r>
        <w:rPr>
          <w:rFonts w:asciiTheme="majorHAnsi" w:hAnsiTheme="majorHAnsi" w:cstheme="majorHAnsi"/>
          <w:iCs/>
        </w:rPr>
        <w:t>ettingen</w:t>
      </w:r>
    </w:p>
    <w:p w14:paraId="563E8863" w14:textId="77777777" w:rsidR="00DE799D" w:rsidRDefault="00DE799D" w:rsidP="00E01B45">
      <w:pPr>
        <w:rPr>
          <w:rFonts w:asciiTheme="majorHAnsi" w:hAnsiTheme="majorHAnsi" w:cstheme="majorHAnsi"/>
          <w:iCs/>
        </w:rPr>
      </w:pPr>
      <w:r>
        <w:rPr>
          <w:rFonts w:asciiTheme="majorHAnsi" w:hAnsiTheme="majorHAnsi" w:cstheme="majorHAnsi"/>
          <w:iCs/>
        </w:rPr>
        <w:t xml:space="preserve">10:30 Uhr Wort-Gottes-Feier </w:t>
      </w:r>
    </w:p>
    <w:p w14:paraId="380328E3" w14:textId="77777777" w:rsidR="00DE799D" w:rsidRDefault="00DE799D" w:rsidP="00E01B45">
      <w:pPr>
        <w:rPr>
          <w:rFonts w:asciiTheme="majorHAnsi" w:hAnsiTheme="majorHAnsi" w:cstheme="majorHAnsi"/>
          <w:iCs/>
        </w:rPr>
      </w:pPr>
      <w:r>
        <w:rPr>
          <w:rFonts w:asciiTheme="majorHAnsi" w:hAnsiTheme="majorHAnsi" w:cstheme="majorHAnsi"/>
          <w:iCs/>
        </w:rPr>
        <w:t>Auferstehung Christi Nebringen</w:t>
      </w:r>
    </w:p>
    <w:p w14:paraId="6C446E05" w14:textId="77777777" w:rsidR="00DE799D" w:rsidRDefault="00DE799D" w:rsidP="00E01B45">
      <w:pPr>
        <w:rPr>
          <w:rFonts w:asciiTheme="majorHAnsi" w:hAnsiTheme="majorHAnsi" w:cstheme="majorHAnsi"/>
          <w:iCs/>
        </w:rPr>
      </w:pPr>
      <w:r>
        <w:rPr>
          <w:rFonts w:asciiTheme="majorHAnsi" w:hAnsiTheme="majorHAnsi" w:cstheme="majorHAnsi"/>
          <w:iCs/>
        </w:rPr>
        <w:t>10:30 Uhr Erstkommunion der Bondorfer Kinder in St. Martin Herrenberg</w:t>
      </w:r>
    </w:p>
    <w:p w14:paraId="183DA2B1" w14:textId="77777777" w:rsidR="00DE799D" w:rsidRDefault="00DE799D" w:rsidP="00E01B45">
      <w:pPr>
        <w:rPr>
          <w:rFonts w:asciiTheme="majorHAnsi" w:hAnsiTheme="majorHAnsi" w:cstheme="majorHAnsi"/>
          <w:iCs/>
        </w:rPr>
      </w:pPr>
      <w:r>
        <w:rPr>
          <w:rFonts w:asciiTheme="majorHAnsi" w:hAnsiTheme="majorHAnsi" w:cstheme="majorHAnsi"/>
          <w:iCs/>
        </w:rPr>
        <w:t xml:space="preserve">12:30 Uhr Taufe von Anni Hauler in </w:t>
      </w:r>
    </w:p>
    <w:p w14:paraId="0F9710EF" w14:textId="77777777" w:rsidR="00DE799D" w:rsidRDefault="00DE799D" w:rsidP="00E01B45">
      <w:pPr>
        <w:rPr>
          <w:rFonts w:asciiTheme="majorHAnsi" w:hAnsiTheme="majorHAnsi" w:cstheme="majorHAnsi"/>
          <w:iCs/>
        </w:rPr>
      </w:pPr>
      <w:r>
        <w:rPr>
          <w:rFonts w:asciiTheme="majorHAnsi" w:hAnsiTheme="majorHAnsi" w:cstheme="majorHAnsi"/>
          <w:iCs/>
        </w:rPr>
        <w:t>St. Johannes Bondorf</w:t>
      </w:r>
    </w:p>
    <w:p w14:paraId="31714FE1" w14:textId="77777777" w:rsidR="00DE799D" w:rsidRDefault="00DE799D" w:rsidP="00E01B45">
      <w:pPr>
        <w:rPr>
          <w:rFonts w:asciiTheme="majorHAnsi" w:hAnsiTheme="majorHAnsi" w:cstheme="majorHAnsi"/>
          <w:iCs/>
        </w:rPr>
      </w:pPr>
    </w:p>
    <w:p w14:paraId="63124746" w14:textId="77777777" w:rsidR="00540040" w:rsidRPr="00540040" w:rsidRDefault="00540040" w:rsidP="00540040">
      <w:pPr>
        <w:rPr>
          <w:rFonts w:asciiTheme="majorHAnsi" w:hAnsiTheme="majorHAnsi" w:cstheme="majorHAnsi"/>
          <w:b/>
          <w:iCs/>
        </w:rPr>
      </w:pPr>
      <w:r>
        <w:rPr>
          <w:rFonts w:asciiTheme="majorHAnsi" w:hAnsiTheme="majorHAnsi" w:cstheme="majorHAnsi"/>
          <w:b/>
          <w:iCs/>
        </w:rPr>
        <w:t>Mo 5</w:t>
      </w:r>
      <w:r w:rsidRPr="00540040">
        <w:rPr>
          <w:rFonts w:asciiTheme="majorHAnsi" w:hAnsiTheme="majorHAnsi" w:cstheme="majorHAnsi"/>
          <w:b/>
          <w:iCs/>
        </w:rPr>
        <w:t xml:space="preserve">. </w:t>
      </w:r>
      <w:r>
        <w:rPr>
          <w:rFonts w:asciiTheme="majorHAnsi" w:hAnsiTheme="majorHAnsi" w:cstheme="majorHAnsi"/>
          <w:b/>
          <w:iCs/>
        </w:rPr>
        <w:t>Mai</w:t>
      </w:r>
    </w:p>
    <w:p w14:paraId="4F452EC8" w14:textId="77777777" w:rsidR="00540040" w:rsidRDefault="00540040" w:rsidP="00540040">
      <w:pPr>
        <w:rPr>
          <w:rFonts w:asciiTheme="majorHAnsi" w:hAnsiTheme="majorHAnsi" w:cstheme="majorHAnsi"/>
          <w:iCs/>
        </w:rPr>
      </w:pPr>
      <w:r>
        <w:rPr>
          <w:rFonts w:asciiTheme="majorHAnsi" w:hAnsiTheme="majorHAnsi" w:cstheme="majorHAnsi"/>
          <w:iCs/>
        </w:rPr>
        <w:t>10:00 Uhr Dankgottesdienst Erstkommunion St. Johannes Bondorf</w:t>
      </w:r>
    </w:p>
    <w:p w14:paraId="2C208D24" w14:textId="77777777" w:rsidR="00540040" w:rsidRDefault="00540040" w:rsidP="00540040">
      <w:pPr>
        <w:rPr>
          <w:rFonts w:asciiTheme="majorHAnsi" w:hAnsiTheme="majorHAnsi" w:cstheme="majorHAnsi"/>
          <w:iCs/>
        </w:rPr>
      </w:pPr>
      <w:r>
        <w:rPr>
          <w:rFonts w:asciiTheme="majorHAnsi" w:hAnsiTheme="majorHAnsi" w:cstheme="majorHAnsi"/>
          <w:iCs/>
        </w:rPr>
        <w:t>14:00 Uhr Demenzgruppe Gemeindehaus Nebringen</w:t>
      </w:r>
    </w:p>
    <w:p w14:paraId="77D379CA" w14:textId="77777777" w:rsidR="00540040" w:rsidRDefault="00540040" w:rsidP="00540040">
      <w:pPr>
        <w:rPr>
          <w:rFonts w:asciiTheme="majorHAnsi" w:hAnsiTheme="majorHAnsi" w:cstheme="majorHAnsi"/>
          <w:iCs/>
        </w:rPr>
      </w:pPr>
      <w:r w:rsidRPr="00540040">
        <w:rPr>
          <w:rFonts w:asciiTheme="majorHAnsi" w:hAnsiTheme="majorHAnsi" w:cstheme="majorHAnsi"/>
          <w:iCs/>
        </w:rPr>
        <w:t>20:00 Uhr Kirchenchor Bondorf</w:t>
      </w:r>
    </w:p>
    <w:p w14:paraId="06F420D0" w14:textId="77777777" w:rsidR="00540040" w:rsidRDefault="00540040" w:rsidP="00540040">
      <w:pPr>
        <w:rPr>
          <w:rFonts w:asciiTheme="majorHAnsi" w:hAnsiTheme="majorHAnsi" w:cstheme="majorHAnsi"/>
          <w:iCs/>
        </w:rPr>
      </w:pPr>
    </w:p>
    <w:p w14:paraId="5E9B8ABA" w14:textId="77777777" w:rsidR="00540040" w:rsidRDefault="00540040" w:rsidP="00540040">
      <w:pPr>
        <w:rPr>
          <w:rFonts w:asciiTheme="majorHAnsi" w:hAnsiTheme="majorHAnsi" w:cstheme="majorHAnsi"/>
          <w:iCs/>
        </w:rPr>
      </w:pPr>
    </w:p>
    <w:p w14:paraId="1025E022" w14:textId="77777777" w:rsidR="00540040" w:rsidRPr="00540040" w:rsidRDefault="00540040" w:rsidP="00540040">
      <w:pPr>
        <w:rPr>
          <w:rFonts w:asciiTheme="majorHAnsi" w:hAnsiTheme="majorHAnsi" w:cstheme="majorHAnsi"/>
          <w:b/>
          <w:iCs/>
        </w:rPr>
      </w:pPr>
      <w:r>
        <w:rPr>
          <w:rFonts w:asciiTheme="majorHAnsi" w:hAnsiTheme="majorHAnsi" w:cstheme="majorHAnsi"/>
          <w:b/>
          <w:iCs/>
        </w:rPr>
        <w:t>Di 6</w:t>
      </w:r>
      <w:r w:rsidRPr="00540040">
        <w:rPr>
          <w:rFonts w:asciiTheme="majorHAnsi" w:hAnsiTheme="majorHAnsi" w:cstheme="majorHAnsi"/>
          <w:b/>
          <w:iCs/>
        </w:rPr>
        <w:t xml:space="preserve">. </w:t>
      </w:r>
      <w:r>
        <w:rPr>
          <w:rFonts w:asciiTheme="majorHAnsi" w:hAnsiTheme="majorHAnsi" w:cstheme="majorHAnsi"/>
          <w:b/>
          <w:iCs/>
        </w:rPr>
        <w:t>Mai</w:t>
      </w:r>
      <w:r w:rsidRPr="00540040">
        <w:rPr>
          <w:rFonts w:asciiTheme="majorHAnsi" w:hAnsiTheme="majorHAnsi" w:cstheme="majorHAnsi"/>
          <w:b/>
          <w:iCs/>
        </w:rPr>
        <w:t xml:space="preserve"> </w:t>
      </w:r>
    </w:p>
    <w:p w14:paraId="181434AC" w14:textId="77777777" w:rsidR="00540040" w:rsidRPr="00540040" w:rsidRDefault="00540040" w:rsidP="00540040">
      <w:pPr>
        <w:rPr>
          <w:rFonts w:asciiTheme="majorHAnsi" w:hAnsiTheme="majorHAnsi" w:cstheme="majorHAnsi"/>
          <w:iCs/>
        </w:rPr>
      </w:pPr>
      <w:r w:rsidRPr="00540040">
        <w:rPr>
          <w:rFonts w:asciiTheme="majorHAnsi" w:hAnsiTheme="majorHAnsi" w:cstheme="majorHAnsi"/>
          <w:iCs/>
        </w:rPr>
        <w:t xml:space="preserve">08:30 Uhr Ökum. Morgenlob, </w:t>
      </w:r>
      <w:proofErr w:type="spellStart"/>
      <w:r w:rsidRPr="00540040">
        <w:rPr>
          <w:rFonts w:asciiTheme="majorHAnsi" w:hAnsiTheme="majorHAnsi" w:cstheme="majorHAnsi"/>
          <w:iCs/>
        </w:rPr>
        <w:t>Läutekammer</w:t>
      </w:r>
      <w:proofErr w:type="spellEnd"/>
      <w:r w:rsidRPr="00540040">
        <w:rPr>
          <w:rFonts w:asciiTheme="majorHAnsi" w:hAnsiTheme="majorHAnsi" w:cstheme="majorHAnsi"/>
          <w:iCs/>
        </w:rPr>
        <w:t xml:space="preserve"> ev. </w:t>
      </w:r>
      <w:proofErr w:type="spellStart"/>
      <w:r w:rsidRPr="00540040">
        <w:rPr>
          <w:rFonts w:asciiTheme="majorHAnsi" w:hAnsiTheme="majorHAnsi" w:cstheme="majorHAnsi"/>
          <w:iCs/>
        </w:rPr>
        <w:t>Remigiuskirche</w:t>
      </w:r>
      <w:proofErr w:type="spellEnd"/>
      <w:r w:rsidRPr="00540040">
        <w:rPr>
          <w:rFonts w:asciiTheme="majorHAnsi" w:hAnsiTheme="majorHAnsi" w:cstheme="majorHAnsi"/>
          <w:iCs/>
        </w:rPr>
        <w:t xml:space="preserve"> Bondorf</w:t>
      </w:r>
    </w:p>
    <w:p w14:paraId="5A35666D" w14:textId="77777777" w:rsidR="00540040" w:rsidRDefault="00540040" w:rsidP="00540040">
      <w:pPr>
        <w:rPr>
          <w:rFonts w:asciiTheme="majorHAnsi" w:hAnsiTheme="majorHAnsi" w:cstheme="majorHAnsi"/>
          <w:iCs/>
        </w:rPr>
      </w:pPr>
      <w:r>
        <w:rPr>
          <w:rFonts w:asciiTheme="majorHAnsi" w:hAnsiTheme="majorHAnsi" w:cstheme="majorHAnsi"/>
          <w:iCs/>
        </w:rPr>
        <w:t>19:00 Uhr AK-Flüchtlinge im Gemeindehaus Öschelbronn</w:t>
      </w:r>
    </w:p>
    <w:p w14:paraId="4DA7496D" w14:textId="77777777" w:rsidR="00540040" w:rsidRPr="00540040" w:rsidRDefault="00540040" w:rsidP="00540040">
      <w:pPr>
        <w:rPr>
          <w:rFonts w:asciiTheme="majorHAnsi" w:hAnsiTheme="majorHAnsi" w:cstheme="majorHAnsi"/>
          <w:iCs/>
        </w:rPr>
      </w:pPr>
      <w:r>
        <w:rPr>
          <w:rFonts w:asciiTheme="majorHAnsi" w:hAnsiTheme="majorHAnsi" w:cstheme="majorHAnsi"/>
          <w:iCs/>
        </w:rPr>
        <w:t xml:space="preserve">20:00 Uhr </w:t>
      </w:r>
      <w:r w:rsidR="00594A60">
        <w:rPr>
          <w:rFonts w:asciiTheme="majorHAnsi" w:hAnsiTheme="majorHAnsi" w:cstheme="majorHAnsi"/>
          <w:iCs/>
        </w:rPr>
        <w:t>K</w:t>
      </w:r>
      <w:r>
        <w:rPr>
          <w:rFonts w:asciiTheme="majorHAnsi" w:hAnsiTheme="majorHAnsi" w:cstheme="majorHAnsi"/>
          <w:iCs/>
        </w:rPr>
        <w:t>onstituierende Sitzung des Kirchengemeinderats in Jettingen</w:t>
      </w:r>
    </w:p>
    <w:p w14:paraId="25B8AEAB" w14:textId="77777777" w:rsidR="00540040" w:rsidRDefault="00540040" w:rsidP="00E01B45">
      <w:pPr>
        <w:rPr>
          <w:rFonts w:asciiTheme="majorHAnsi" w:hAnsiTheme="majorHAnsi" w:cstheme="majorHAnsi"/>
          <w:iCs/>
        </w:rPr>
      </w:pPr>
    </w:p>
    <w:p w14:paraId="3911A851" w14:textId="77777777" w:rsidR="00540040" w:rsidRPr="00540040" w:rsidRDefault="00540040" w:rsidP="00540040">
      <w:pPr>
        <w:rPr>
          <w:rFonts w:asciiTheme="majorHAnsi" w:hAnsiTheme="majorHAnsi" w:cstheme="majorHAnsi"/>
          <w:b/>
          <w:iCs/>
        </w:rPr>
      </w:pPr>
      <w:r w:rsidRPr="00540040">
        <w:rPr>
          <w:rFonts w:asciiTheme="majorHAnsi" w:hAnsiTheme="majorHAnsi" w:cstheme="majorHAnsi"/>
          <w:b/>
          <w:iCs/>
        </w:rPr>
        <w:t xml:space="preserve">Mi </w:t>
      </w:r>
      <w:r>
        <w:rPr>
          <w:rFonts w:asciiTheme="majorHAnsi" w:hAnsiTheme="majorHAnsi" w:cstheme="majorHAnsi"/>
          <w:b/>
          <w:iCs/>
        </w:rPr>
        <w:t>7</w:t>
      </w:r>
      <w:r w:rsidRPr="00540040">
        <w:rPr>
          <w:rFonts w:asciiTheme="majorHAnsi" w:hAnsiTheme="majorHAnsi" w:cstheme="majorHAnsi"/>
          <w:b/>
          <w:iCs/>
        </w:rPr>
        <w:t xml:space="preserve">. </w:t>
      </w:r>
      <w:r w:rsidR="00E55A7D">
        <w:rPr>
          <w:rFonts w:asciiTheme="majorHAnsi" w:hAnsiTheme="majorHAnsi" w:cstheme="majorHAnsi"/>
          <w:b/>
          <w:iCs/>
        </w:rPr>
        <w:t>Mai</w:t>
      </w:r>
      <w:r w:rsidR="00CD48F5">
        <w:rPr>
          <w:rFonts w:asciiTheme="majorHAnsi" w:hAnsiTheme="majorHAnsi" w:cstheme="majorHAnsi"/>
          <w:b/>
          <w:iCs/>
        </w:rPr>
        <w:t>: Das Pfarramt ist geschlossen</w:t>
      </w:r>
    </w:p>
    <w:p w14:paraId="75730F3A" w14:textId="77777777" w:rsidR="00540040" w:rsidRDefault="00540040" w:rsidP="00540040">
      <w:pPr>
        <w:rPr>
          <w:rFonts w:asciiTheme="majorHAnsi" w:hAnsiTheme="majorHAnsi" w:cstheme="majorHAnsi"/>
          <w:iCs/>
        </w:rPr>
      </w:pPr>
      <w:r>
        <w:rPr>
          <w:rFonts w:asciiTheme="majorHAnsi" w:hAnsiTheme="majorHAnsi" w:cstheme="majorHAnsi"/>
          <w:iCs/>
        </w:rPr>
        <w:t xml:space="preserve">18:00 Uhr Eucharistiefeier </w:t>
      </w:r>
      <w:r w:rsidR="00E55A7D">
        <w:rPr>
          <w:rFonts w:asciiTheme="majorHAnsi" w:hAnsiTheme="majorHAnsi" w:cstheme="majorHAnsi"/>
          <w:iCs/>
        </w:rPr>
        <w:t>St. Maria Jettingen</w:t>
      </w:r>
    </w:p>
    <w:p w14:paraId="5A1C222C" w14:textId="77777777" w:rsidR="00540040" w:rsidRPr="00540040" w:rsidRDefault="00540040" w:rsidP="00540040">
      <w:pPr>
        <w:rPr>
          <w:rFonts w:asciiTheme="majorHAnsi" w:hAnsiTheme="majorHAnsi" w:cstheme="majorHAnsi"/>
          <w:iCs/>
        </w:rPr>
      </w:pPr>
      <w:r w:rsidRPr="00540040">
        <w:rPr>
          <w:rFonts w:asciiTheme="majorHAnsi" w:hAnsiTheme="majorHAnsi" w:cstheme="majorHAnsi"/>
          <w:iCs/>
        </w:rPr>
        <w:t xml:space="preserve">19:00 Uhr Ökum. Stundengebet: </w:t>
      </w:r>
    </w:p>
    <w:p w14:paraId="0457E6CD" w14:textId="77777777" w:rsidR="00540040" w:rsidRPr="00540040" w:rsidRDefault="00540040" w:rsidP="00540040">
      <w:pPr>
        <w:rPr>
          <w:rFonts w:asciiTheme="majorHAnsi" w:hAnsiTheme="majorHAnsi" w:cstheme="majorHAnsi"/>
          <w:iCs/>
        </w:rPr>
      </w:pPr>
      <w:r w:rsidRPr="00540040">
        <w:rPr>
          <w:rFonts w:asciiTheme="majorHAnsi" w:hAnsiTheme="majorHAnsi" w:cstheme="majorHAnsi"/>
          <w:iCs/>
        </w:rPr>
        <w:t xml:space="preserve">ev. </w:t>
      </w:r>
      <w:proofErr w:type="spellStart"/>
      <w:r w:rsidRPr="00540040">
        <w:rPr>
          <w:rFonts w:asciiTheme="majorHAnsi" w:hAnsiTheme="majorHAnsi" w:cstheme="majorHAnsi"/>
          <w:iCs/>
        </w:rPr>
        <w:t>Remigiuskirche</w:t>
      </w:r>
      <w:proofErr w:type="spellEnd"/>
      <w:r w:rsidRPr="00540040">
        <w:rPr>
          <w:rFonts w:asciiTheme="majorHAnsi" w:hAnsiTheme="majorHAnsi" w:cstheme="majorHAnsi"/>
          <w:iCs/>
        </w:rPr>
        <w:t xml:space="preserve"> Bondorf</w:t>
      </w:r>
    </w:p>
    <w:p w14:paraId="3B3E00C4" w14:textId="77777777" w:rsidR="00540040" w:rsidRDefault="00540040" w:rsidP="00E01B45">
      <w:pPr>
        <w:rPr>
          <w:rFonts w:asciiTheme="majorHAnsi" w:hAnsiTheme="majorHAnsi" w:cstheme="majorHAnsi"/>
          <w:iCs/>
        </w:rPr>
      </w:pPr>
    </w:p>
    <w:p w14:paraId="54B0452E" w14:textId="77777777" w:rsidR="00540040" w:rsidRPr="00E55A7D" w:rsidRDefault="00E55A7D" w:rsidP="00E01B45">
      <w:pPr>
        <w:rPr>
          <w:rFonts w:asciiTheme="majorHAnsi" w:hAnsiTheme="majorHAnsi" w:cstheme="majorHAnsi"/>
          <w:b/>
          <w:iCs/>
        </w:rPr>
      </w:pPr>
      <w:r w:rsidRPr="00E55A7D">
        <w:rPr>
          <w:rFonts w:asciiTheme="majorHAnsi" w:hAnsiTheme="majorHAnsi" w:cstheme="majorHAnsi"/>
          <w:b/>
          <w:iCs/>
        </w:rPr>
        <w:t>Do 8. Mai</w:t>
      </w:r>
    </w:p>
    <w:p w14:paraId="095AD7B9" w14:textId="77777777" w:rsidR="00E55A7D" w:rsidRPr="00E55A7D" w:rsidRDefault="00E55A7D" w:rsidP="00E55A7D">
      <w:pPr>
        <w:rPr>
          <w:rFonts w:asciiTheme="majorHAnsi" w:hAnsiTheme="majorHAnsi" w:cstheme="majorHAnsi"/>
          <w:iCs/>
        </w:rPr>
      </w:pPr>
      <w:r w:rsidRPr="00E55A7D">
        <w:rPr>
          <w:rFonts w:asciiTheme="majorHAnsi" w:hAnsiTheme="majorHAnsi" w:cstheme="majorHAnsi"/>
          <w:iCs/>
        </w:rPr>
        <w:t xml:space="preserve">14:00 Uhr Demenzgruppe Gemeindehaus </w:t>
      </w:r>
      <w:r>
        <w:rPr>
          <w:rFonts w:asciiTheme="majorHAnsi" w:hAnsiTheme="majorHAnsi" w:cstheme="majorHAnsi"/>
          <w:iCs/>
        </w:rPr>
        <w:t>Bondorf</w:t>
      </w:r>
    </w:p>
    <w:p w14:paraId="7D1277CB" w14:textId="77777777" w:rsidR="00E55A7D" w:rsidRDefault="00E55A7D" w:rsidP="00E01B45">
      <w:pPr>
        <w:rPr>
          <w:rFonts w:asciiTheme="majorHAnsi" w:hAnsiTheme="majorHAnsi" w:cstheme="majorHAnsi"/>
          <w:iCs/>
        </w:rPr>
      </w:pPr>
    </w:p>
    <w:p w14:paraId="488AB1AA" w14:textId="77777777" w:rsidR="00E55A7D" w:rsidRPr="00D30FF0" w:rsidRDefault="00E55A7D" w:rsidP="00E55A7D">
      <w:pPr>
        <w:rPr>
          <w:rFonts w:asciiTheme="majorHAnsi" w:hAnsiTheme="majorHAnsi" w:cstheme="majorHAnsi"/>
          <w:b/>
          <w:iCs/>
        </w:rPr>
      </w:pPr>
      <w:r>
        <w:rPr>
          <w:rFonts w:asciiTheme="majorHAnsi" w:hAnsiTheme="majorHAnsi" w:cstheme="majorHAnsi"/>
          <w:b/>
          <w:iCs/>
        </w:rPr>
        <w:t>Fr 9</w:t>
      </w:r>
      <w:r w:rsidRPr="00D30FF0">
        <w:rPr>
          <w:rFonts w:asciiTheme="majorHAnsi" w:hAnsiTheme="majorHAnsi" w:cstheme="majorHAnsi"/>
          <w:b/>
          <w:iCs/>
        </w:rPr>
        <w:t xml:space="preserve">. </w:t>
      </w:r>
      <w:r>
        <w:rPr>
          <w:rFonts w:asciiTheme="majorHAnsi" w:hAnsiTheme="majorHAnsi" w:cstheme="majorHAnsi"/>
          <w:b/>
          <w:iCs/>
        </w:rPr>
        <w:t>Mai</w:t>
      </w:r>
    </w:p>
    <w:p w14:paraId="0BCE979C" w14:textId="77777777" w:rsidR="00E55A7D" w:rsidRDefault="00E55A7D" w:rsidP="00E55A7D">
      <w:pPr>
        <w:rPr>
          <w:rFonts w:asciiTheme="majorHAnsi" w:hAnsiTheme="majorHAnsi" w:cstheme="majorHAnsi"/>
          <w:iCs/>
        </w:rPr>
      </w:pPr>
      <w:r>
        <w:rPr>
          <w:rFonts w:asciiTheme="majorHAnsi" w:hAnsiTheme="majorHAnsi" w:cstheme="majorHAnsi"/>
          <w:iCs/>
        </w:rPr>
        <w:t xml:space="preserve">15:30 Uhr Probe Erstkommunion in </w:t>
      </w:r>
    </w:p>
    <w:p w14:paraId="0F9AEEC7" w14:textId="77777777" w:rsidR="00E55A7D" w:rsidRDefault="00E55A7D" w:rsidP="00E55A7D">
      <w:pPr>
        <w:rPr>
          <w:rFonts w:asciiTheme="majorHAnsi" w:hAnsiTheme="majorHAnsi" w:cstheme="majorHAnsi"/>
          <w:iCs/>
        </w:rPr>
      </w:pPr>
      <w:r>
        <w:rPr>
          <w:rFonts w:asciiTheme="majorHAnsi" w:hAnsiTheme="majorHAnsi" w:cstheme="majorHAnsi"/>
          <w:iCs/>
        </w:rPr>
        <w:t>St. Stephanus Öschelbronn</w:t>
      </w:r>
    </w:p>
    <w:p w14:paraId="45C6F720" w14:textId="77777777" w:rsidR="00E55A7D" w:rsidRDefault="00E55A7D" w:rsidP="00E55A7D">
      <w:pPr>
        <w:rPr>
          <w:rFonts w:asciiTheme="majorHAnsi" w:hAnsiTheme="majorHAnsi" w:cstheme="majorHAnsi"/>
          <w:iCs/>
        </w:rPr>
      </w:pPr>
      <w:r>
        <w:rPr>
          <w:rFonts w:asciiTheme="majorHAnsi" w:hAnsiTheme="majorHAnsi" w:cstheme="majorHAnsi"/>
          <w:iCs/>
        </w:rPr>
        <w:t>18:30 Uhr Friedensgebet St. Johannes Bondorf</w:t>
      </w:r>
    </w:p>
    <w:p w14:paraId="7D034E41" w14:textId="77777777" w:rsidR="005E0667" w:rsidRDefault="005E0667" w:rsidP="005E0667">
      <w:pPr>
        <w:rPr>
          <w:rFonts w:asciiTheme="majorHAnsi" w:hAnsiTheme="majorHAnsi" w:cstheme="majorHAnsi"/>
          <w:iCs/>
        </w:rPr>
      </w:pPr>
      <w:r w:rsidRPr="000B757C">
        <w:rPr>
          <w:rFonts w:asciiTheme="majorHAnsi" w:hAnsiTheme="majorHAnsi" w:cstheme="majorHAnsi"/>
          <w:iCs/>
        </w:rPr>
        <w:t>19:00 Uhr Meditatives Tanzen, Rupert-Mayer-Haus, Herrenberg</w:t>
      </w:r>
    </w:p>
    <w:p w14:paraId="02DE0655" w14:textId="77777777" w:rsidR="005E0667" w:rsidRDefault="005E0667" w:rsidP="00E55A7D">
      <w:pPr>
        <w:rPr>
          <w:rFonts w:asciiTheme="majorHAnsi" w:hAnsiTheme="majorHAnsi" w:cstheme="majorHAnsi"/>
          <w:iCs/>
        </w:rPr>
      </w:pPr>
    </w:p>
    <w:p w14:paraId="1AA5A1F4" w14:textId="77777777" w:rsidR="00AE0E0A" w:rsidRPr="00AE0E0A" w:rsidRDefault="00AE0E0A" w:rsidP="00AE0E0A">
      <w:pPr>
        <w:rPr>
          <w:rFonts w:asciiTheme="majorHAnsi" w:hAnsiTheme="majorHAnsi" w:cstheme="majorHAnsi"/>
          <w:b/>
          <w:iCs/>
        </w:rPr>
      </w:pPr>
      <w:r>
        <w:rPr>
          <w:rFonts w:asciiTheme="majorHAnsi" w:hAnsiTheme="majorHAnsi" w:cstheme="majorHAnsi"/>
          <w:b/>
          <w:iCs/>
        </w:rPr>
        <w:t>So 11</w:t>
      </w:r>
      <w:r w:rsidRPr="00AE0E0A">
        <w:rPr>
          <w:rFonts w:asciiTheme="majorHAnsi" w:hAnsiTheme="majorHAnsi" w:cstheme="majorHAnsi"/>
          <w:b/>
          <w:iCs/>
        </w:rPr>
        <w:t>. Mai</w:t>
      </w:r>
    </w:p>
    <w:p w14:paraId="5F42D486" w14:textId="77777777" w:rsidR="00AE0E0A" w:rsidRPr="00AE0E0A" w:rsidRDefault="00AE0E0A" w:rsidP="00AE0E0A">
      <w:pPr>
        <w:rPr>
          <w:rFonts w:asciiTheme="majorHAnsi" w:hAnsiTheme="majorHAnsi" w:cstheme="majorHAnsi"/>
          <w:iCs/>
        </w:rPr>
      </w:pPr>
      <w:r w:rsidRPr="00AE0E0A">
        <w:rPr>
          <w:rFonts w:asciiTheme="majorHAnsi" w:hAnsiTheme="majorHAnsi" w:cstheme="majorHAnsi"/>
          <w:iCs/>
        </w:rPr>
        <w:t xml:space="preserve">09:00 Uhr Eucharistiefeier St. </w:t>
      </w:r>
      <w:proofErr w:type="spellStart"/>
      <w:r w:rsidR="00921024">
        <w:rPr>
          <w:rFonts w:asciiTheme="majorHAnsi" w:hAnsiTheme="majorHAnsi" w:cstheme="majorHAnsi"/>
          <w:iCs/>
        </w:rPr>
        <w:t>Joahnnes</w:t>
      </w:r>
      <w:proofErr w:type="spellEnd"/>
      <w:r w:rsidRPr="00AE0E0A">
        <w:rPr>
          <w:rFonts w:asciiTheme="majorHAnsi" w:hAnsiTheme="majorHAnsi" w:cstheme="majorHAnsi"/>
          <w:iCs/>
        </w:rPr>
        <w:t xml:space="preserve"> </w:t>
      </w:r>
      <w:r w:rsidR="00921024">
        <w:rPr>
          <w:rFonts w:asciiTheme="majorHAnsi" w:hAnsiTheme="majorHAnsi" w:cstheme="majorHAnsi"/>
          <w:iCs/>
        </w:rPr>
        <w:t>Bondorf</w:t>
      </w:r>
    </w:p>
    <w:p w14:paraId="21E00314" w14:textId="77777777" w:rsidR="00E55A7D" w:rsidRDefault="00AE0E0A" w:rsidP="00E01B45">
      <w:pPr>
        <w:rPr>
          <w:rFonts w:asciiTheme="majorHAnsi" w:hAnsiTheme="majorHAnsi" w:cstheme="majorHAnsi"/>
          <w:iCs/>
        </w:rPr>
      </w:pPr>
      <w:r w:rsidRPr="00AE0E0A">
        <w:rPr>
          <w:rFonts w:asciiTheme="majorHAnsi" w:hAnsiTheme="majorHAnsi" w:cstheme="majorHAnsi"/>
          <w:iCs/>
        </w:rPr>
        <w:t xml:space="preserve">10:30 Uhr Erstkommunion der </w:t>
      </w:r>
      <w:proofErr w:type="spellStart"/>
      <w:r w:rsidR="00921024">
        <w:rPr>
          <w:rFonts w:asciiTheme="majorHAnsi" w:hAnsiTheme="majorHAnsi" w:cstheme="majorHAnsi"/>
          <w:iCs/>
        </w:rPr>
        <w:t>Gäufeldener</w:t>
      </w:r>
      <w:proofErr w:type="spellEnd"/>
      <w:r w:rsidR="00921024">
        <w:rPr>
          <w:rFonts w:asciiTheme="majorHAnsi" w:hAnsiTheme="majorHAnsi" w:cstheme="majorHAnsi"/>
          <w:iCs/>
        </w:rPr>
        <w:t xml:space="preserve"> </w:t>
      </w:r>
      <w:r w:rsidRPr="00AE0E0A">
        <w:rPr>
          <w:rFonts w:asciiTheme="majorHAnsi" w:hAnsiTheme="majorHAnsi" w:cstheme="majorHAnsi"/>
          <w:iCs/>
        </w:rPr>
        <w:t xml:space="preserve">Kinder in St. </w:t>
      </w:r>
      <w:r w:rsidR="00921024">
        <w:rPr>
          <w:rFonts w:asciiTheme="majorHAnsi" w:hAnsiTheme="majorHAnsi" w:cstheme="majorHAnsi"/>
          <w:iCs/>
        </w:rPr>
        <w:t>Stephanus Öschelbronn</w:t>
      </w:r>
    </w:p>
    <w:p w14:paraId="29E2ED69" w14:textId="77777777" w:rsidR="000B757C" w:rsidRDefault="000B757C" w:rsidP="00E01B45">
      <w:pPr>
        <w:rPr>
          <w:rFonts w:asciiTheme="majorHAnsi" w:hAnsiTheme="majorHAnsi" w:cstheme="majorHAnsi"/>
          <w:iCs/>
        </w:rPr>
      </w:pPr>
      <w:r>
        <w:rPr>
          <w:rFonts w:asciiTheme="majorHAnsi" w:hAnsiTheme="majorHAnsi" w:cstheme="majorHAnsi"/>
          <w:iCs/>
        </w:rPr>
        <w:t>12:00</w:t>
      </w:r>
      <w:r w:rsidR="00921024">
        <w:rPr>
          <w:rFonts w:asciiTheme="majorHAnsi" w:hAnsiTheme="majorHAnsi" w:cstheme="majorHAnsi"/>
          <w:iCs/>
        </w:rPr>
        <w:t xml:space="preserve"> Uhr </w:t>
      </w:r>
      <w:r>
        <w:rPr>
          <w:rFonts w:asciiTheme="majorHAnsi" w:hAnsiTheme="majorHAnsi" w:cstheme="majorHAnsi"/>
          <w:iCs/>
        </w:rPr>
        <w:t xml:space="preserve">-15 Uhr: </w:t>
      </w:r>
      <w:r w:rsidR="00921024" w:rsidRPr="000B757C">
        <w:rPr>
          <w:rFonts w:asciiTheme="majorHAnsi" w:hAnsiTheme="majorHAnsi" w:cstheme="majorHAnsi"/>
          <w:b/>
          <w:iCs/>
        </w:rPr>
        <w:t>11-er Treff der Minis</w:t>
      </w:r>
      <w:r w:rsidR="00921024">
        <w:rPr>
          <w:rFonts w:asciiTheme="majorHAnsi" w:hAnsiTheme="majorHAnsi" w:cstheme="majorHAnsi"/>
          <w:iCs/>
        </w:rPr>
        <w:t xml:space="preserve"> </w:t>
      </w:r>
    </w:p>
    <w:p w14:paraId="01BA9224" w14:textId="77777777" w:rsidR="00921024" w:rsidRDefault="00921024" w:rsidP="00E01B45">
      <w:pPr>
        <w:rPr>
          <w:rFonts w:asciiTheme="majorHAnsi" w:hAnsiTheme="majorHAnsi" w:cstheme="majorHAnsi"/>
          <w:iCs/>
        </w:rPr>
      </w:pPr>
      <w:r>
        <w:rPr>
          <w:rFonts w:asciiTheme="majorHAnsi" w:hAnsiTheme="majorHAnsi" w:cstheme="majorHAnsi"/>
          <w:iCs/>
        </w:rPr>
        <w:t>im Gemeindehaus Jettingen</w:t>
      </w:r>
    </w:p>
    <w:p w14:paraId="6D851D02" w14:textId="77777777" w:rsidR="00921024" w:rsidRDefault="00921024" w:rsidP="00E01B45">
      <w:pPr>
        <w:rPr>
          <w:rFonts w:asciiTheme="majorHAnsi" w:hAnsiTheme="majorHAnsi" w:cstheme="majorHAnsi"/>
          <w:iCs/>
        </w:rPr>
      </w:pPr>
    </w:p>
    <w:p w14:paraId="26B6BCD5" w14:textId="77777777" w:rsidR="00540040" w:rsidRDefault="00540040" w:rsidP="00E01B45">
      <w:pPr>
        <w:rPr>
          <w:rFonts w:asciiTheme="majorHAnsi" w:hAnsiTheme="majorHAnsi" w:cstheme="majorHAnsi"/>
          <w:iCs/>
        </w:rPr>
      </w:pPr>
    </w:p>
    <w:p w14:paraId="4B76FF89" w14:textId="77777777" w:rsidR="001E469D" w:rsidRPr="00CE7EBB" w:rsidRDefault="001E469D" w:rsidP="001E469D">
      <w:pPr>
        <w:rPr>
          <w:rFonts w:asciiTheme="majorHAnsi" w:hAnsiTheme="majorHAnsi" w:cstheme="majorHAnsi"/>
          <w:b/>
          <w:iCs/>
          <w:sz w:val="28"/>
          <w:szCs w:val="28"/>
        </w:rPr>
      </w:pPr>
      <w:r w:rsidRPr="00CE7EBB">
        <w:rPr>
          <w:rFonts w:asciiTheme="majorHAnsi" w:hAnsiTheme="majorHAnsi" w:cstheme="majorHAnsi"/>
          <w:b/>
          <w:iCs/>
          <w:sz w:val="28"/>
          <w:szCs w:val="28"/>
        </w:rPr>
        <w:t>Online-Gottesdienst</w:t>
      </w:r>
    </w:p>
    <w:p w14:paraId="2F36018A" w14:textId="77777777" w:rsidR="001E469D" w:rsidRDefault="001E469D" w:rsidP="001E469D">
      <w:pPr>
        <w:rPr>
          <w:rStyle w:val="Hyperlink"/>
          <w:rFonts w:asciiTheme="majorHAnsi" w:hAnsiTheme="majorHAnsi" w:cstheme="majorHAnsi"/>
          <w:bCs/>
          <w:color w:val="auto"/>
          <w:u w:val="none"/>
        </w:rPr>
      </w:pPr>
      <w:hyperlink r:id="rId10" w:history="1">
        <w:r w:rsidRPr="00CE7EBB">
          <w:rPr>
            <w:rStyle w:val="Hyperlink"/>
            <w:rFonts w:asciiTheme="majorHAnsi" w:hAnsiTheme="majorHAnsi" w:cstheme="majorHAnsi"/>
            <w:bCs/>
            <w:color w:val="auto"/>
            <w:u w:val="none"/>
          </w:rPr>
          <w:t>https://rk-solutions-streamb.de/antonius/index-nopw.php</w:t>
        </w:r>
      </w:hyperlink>
    </w:p>
    <w:p w14:paraId="45E5CBA5" w14:textId="77777777" w:rsidR="00065641" w:rsidRDefault="00065641" w:rsidP="00D11520">
      <w:pPr>
        <w:rPr>
          <w:rFonts w:asciiTheme="majorHAnsi" w:hAnsiTheme="majorHAnsi" w:cstheme="majorHAnsi"/>
          <w:b/>
          <w:iCs/>
          <w:sz w:val="28"/>
          <w:szCs w:val="28"/>
        </w:rPr>
      </w:pPr>
    </w:p>
    <w:p w14:paraId="1BC261D8" w14:textId="77777777" w:rsidR="00D11520" w:rsidRPr="00CE7EBB" w:rsidRDefault="00D11520" w:rsidP="00D11520">
      <w:pPr>
        <w:rPr>
          <w:rFonts w:asciiTheme="majorHAnsi" w:hAnsiTheme="majorHAnsi" w:cstheme="majorHAnsi"/>
          <w:b/>
          <w:iCs/>
          <w:sz w:val="28"/>
          <w:szCs w:val="28"/>
        </w:rPr>
      </w:pPr>
      <w:r w:rsidRPr="00CE7EBB">
        <w:rPr>
          <w:rFonts w:asciiTheme="majorHAnsi" w:hAnsiTheme="majorHAnsi" w:cstheme="majorHAnsi"/>
          <w:b/>
          <w:iCs/>
          <w:sz w:val="28"/>
          <w:szCs w:val="28"/>
        </w:rPr>
        <w:t xml:space="preserve">Weitere Informationen </w:t>
      </w:r>
    </w:p>
    <w:p w14:paraId="0B305A56" w14:textId="77777777" w:rsidR="00D11520" w:rsidRDefault="00D11520" w:rsidP="00D11520">
      <w:pPr>
        <w:rPr>
          <w:rFonts w:asciiTheme="majorHAnsi" w:hAnsiTheme="majorHAnsi" w:cstheme="majorHAnsi"/>
          <w:iCs/>
        </w:rPr>
      </w:pPr>
      <w:hyperlink r:id="rId11" w:history="1">
        <w:r w:rsidRPr="00CE7EBB">
          <w:rPr>
            <w:rStyle w:val="Hyperlink"/>
            <w:rFonts w:asciiTheme="majorHAnsi" w:hAnsiTheme="majorHAnsi" w:cstheme="majorHAnsi"/>
            <w:iCs/>
            <w:color w:val="auto"/>
            <w:u w:val="none"/>
          </w:rPr>
          <w:t>www.klig.de</w:t>
        </w:r>
      </w:hyperlink>
      <w:r w:rsidRPr="00CE7EBB">
        <w:rPr>
          <w:rStyle w:val="Hyperlink"/>
          <w:rFonts w:asciiTheme="majorHAnsi" w:hAnsiTheme="majorHAnsi" w:cstheme="majorHAnsi"/>
          <w:iCs/>
          <w:color w:val="auto"/>
          <w:u w:val="none"/>
        </w:rPr>
        <w:t xml:space="preserve"> und </w:t>
      </w:r>
      <w:r w:rsidRPr="00CE7EBB">
        <w:rPr>
          <w:rFonts w:asciiTheme="majorHAnsi" w:hAnsiTheme="majorHAnsi" w:cstheme="majorHAnsi"/>
          <w:iCs/>
        </w:rPr>
        <w:t>Schaukästen</w:t>
      </w:r>
    </w:p>
    <w:p w14:paraId="590657ED" w14:textId="77777777" w:rsidR="00D43C59" w:rsidRDefault="00D43C59" w:rsidP="007C4DA7">
      <w:pPr>
        <w:rPr>
          <w:rFonts w:ascii="Arial" w:hAnsi="Arial" w:cs="Arial"/>
          <w:b/>
          <w:bCs/>
          <w:sz w:val="28"/>
          <w:szCs w:val="28"/>
        </w:rPr>
      </w:pPr>
    </w:p>
    <w:p w14:paraId="63681243" w14:textId="77777777" w:rsidR="008A49F5" w:rsidRDefault="008A49F5" w:rsidP="00132E75">
      <w:pPr>
        <w:rPr>
          <w:rFonts w:ascii="Arial" w:hAnsi="Arial" w:cs="Arial"/>
          <w:b/>
          <w:sz w:val="28"/>
          <w:szCs w:val="28"/>
        </w:rPr>
      </w:pPr>
    </w:p>
    <w:p w14:paraId="2A917526" w14:textId="77777777" w:rsidR="00CD48F5" w:rsidRPr="00CD48F5" w:rsidRDefault="00CD48F5" w:rsidP="00CD48F5">
      <w:pPr>
        <w:rPr>
          <w:rFonts w:ascii="Arial" w:eastAsia="Arial Unicode MS" w:hAnsi="Arial" w:cs="Arial"/>
          <w:b/>
          <w:sz w:val="28"/>
          <w:szCs w:val="28"/>
          <w:lang w:eastAsia="de-DE" w:bidi="de-DE"/>
        </w:rPr>
      </w:pPr>
      <w:r w:rsidRPr="00CD48F5">
        <w:rPr>
          <w:rFonts w:ascii="Arial" w:eastAsia="Arial Unicode MS" w:hAnsi="Arial" w:cs="Arial"/>
          <w:b/>
          <w:bCs/>
          <w:sz w:val="28"/>
          <w:szCs w:val="28"/>
          <w:lang w:eastAsia="de-DE" w:bidi="de-DE"/>
        </w:rPr>
        <w:t>Pfarramt geschlossen </w:t>
      </w:r>
    </w:p>
    <w:p w14:paraId="2948005B" w14:textId="77777777" w:rsidR="00CD48F5" w:rsidRPr="00CD48F5" w:rsidRDefault="00CD48F5" w:rsidP="00CD48F5">
      <w:pPr>
        <w:rPr>
          <w:rFonts w:ascii="Arial" w:eastAsia="Arial Unicode MS" w:hAnsi="Arial" w:cs="Arial"/>
          <w:lang w:eastAsia="de-DE" w:bidi="de-DE"/>
        </w:rPr>
      </w:pPr>
      <w:r w:rsidRPr="00CD48F5">
        <w:rPr>
          <w:rFonts w:ascii="Arial" w:eastAsia="Arial Unicode MS" w:hAnsi="Arial" w:cs="Arial"/>
          <w:lang w:eastAsia="de-DE" w:bidi="de-DE"/>
        </w:rPr>
        <w:t>Das Pfarramt in Jettingen ist am Mittwoch, 7. Mai geschlossen. </w:t>
      </w:r>
    </w:p>
    <w:p w14:paraId="4A427CD3" w14:textId="77777777" w:rsidR="00CD48F5" w:rsidRPr="00CD48F5" w:rsidRDefault="00CD48F5" w:rsidP="00CD48F5">
      <w:pPr>
        <w:rPr>
          <w:rFonts w:ascii="Arial" w:eastAsia="Arial Unicode MS" w:hAnsi="Arial" w:cs="Arial"/>
          <w:b/>
          <w:sz w:val="28"/>
          <w:szCs w:val="28"/>
          <w:lang w:eastAsia="de-DE" w:bidi="de-DE"/>
        </w:rPr>
      </w:pPr>
    </w:p>
    <w:p w14:paraId="73BB755A" w14:textId="77777777" w:rsidR="00CD48F5" w:rsidRDefault="00CD48F5" w:rsidP="009A46D7">
      <w:pPr>
        <w:rPr>
          <w:rFonts w:ascii="Arial" w:eastAsia="Arial Unicode MS" w:hAnsi="Arial" w:cs="Arial"/>
          <w:b/>
          <w:sz w:val="28"/>
          <w:szCs w:val="28"/>
          <w:lang w:eastAsia="de-DE" w:bidi="de-DE"/>
        </w:rPr>
      </w:pPr>
    </w:p>
    <w:p w14:paraId="79920191" w14:textId="77777777" w:rsidR="00B905DD" w:rsidRPr="00B905DD" w:rsidRDefault="00B905DD" w:rsidP="009A46D7">
      <w:pPr>
        <w:rPr>
          <w:rFonts w:ascii="Arial" w:eastAsia="Arial Unicode MS" w:hAnsi="Arial" w:cs="Arial"/>
          <w:b/>
          <w:sz w:val="28"/>
          <w:szCs w:val="28"/>
          <w:lang w:eastAsia="de-DE" w:bidi="de-DE"/>
        </w:rPr>
      </w:pPr>
      <w:r w:rsidRPr="00B905DD">
        <w:rPr>
          <w:rFonts w:ascii="Arial" w:eastAsia="Arial Unicode MS" w:hAnsi="Arial" w:cs="Arial"/>
          <w:b/>
          <w:sz w:val="28"/>
          <w:szCs w:val="28"/>
          <w:lang w:eastAsia="de-DE" w:bidi="de-DE"/>
        </w:rPr>
        <w:t>Friedensgebet in Bondorf</w:t>
      </w:r>
    </w:p>
    <w:p w14:paraId="71530BE3" w14:textId="77777777" w:rsidR="00921024" w:rsidRDefault="00B905DD" w:rsidP="009A46D7">
      <w:pPr>
        <w:rPr>
          <w:rFonts w:ascii="Arial" w:eastAsia="Arial Unicode MS" w:hAnsi="Arial" w:cs="Arial"/>
          <w:lang w:eastAsia="de-DE" w:bidi="de-DE"/>
        </w:rPr>
      </w:pPr>
      <w:r>
        <w:rPr>
          <w:rFonts w:ascii="Arial" w:eastAsia="Arial Unicode MS" w:hAnsi="Arial" w:cs="Arial"/>
          <w:lang w:eastAsia="de-DE" w:bidi="de-DE"/>
        </w:rPr>
        <w:t xml:space="preserve">Die Friedensgebete finden </w:t>
      </w:r>
      <w:r w:rsidR="00717DC1">
        <w:rPr>
          <w:rFonts w:ascii="Arial" w:eastAsia="Arial Unicode MS" w:hAnsi="Arial" w:cs="Arial"/>
          <w:lang w:eastAsia="de-DE" w:bidi="de-DE"/>
        </w:rPr>
        <w:t xml:space="preserve">freitags </w:t>
      </w:r>
    </w:p>
    <w:p w14:paraId="19FBF92E" w14:textId="77777777" w:rsidR="00156FCA" w:rsidRDefault="00B905DD" w:rsidP="009A46D7">
      <w:pPr>
        <w:rPr>
          <w:rFonts w:ascii="Arial" w:eastAsia="Arial Unicode MS" w:hAnsi="Arial" w:cs="Arial"/>
          <w:lang w:eastAsia="de-DE" w:bidi="de-DE"/>
        </w:rPr>
      </w:pPr>
      <w:r>
        <w:rPr>
          <w:rFonts w:ascii="Arial" w:eastAsia="Arial Unicode MS" w:hAnsi="Arial" w:cs="Arial"/>
          <w:lang w:eastAsia="de-DE" w:bidi="de-DE"/>
        </w:rPr>
        <w:t xml:space="preserve">wieder um </w:t>
      </w:r>
      <w:r w:rsidRPr="00CF682B">
        <w:rPr>
          <w:rFonts w:ascii="Arial" w:eastAsia="Arial Unicode MS" w:hAnsi="Arial" w:cs="Arial"/>
          <w:b/>
          <w:lang w:eastAsia="de-DE" w:bidi="de-DE"/>
        </w:rPr>
        <w:t xml:space="preserve">18:30 </w:t>
      </w:r>
      <w:r>
        <w:rPr>
          <w:rFonts w:ascii="Arial" w:eastAsia="Arial Unicode MS" w:hAnsi="Arial" w:cs="Arial"/>
          <w:lang w:eastAsia="de-DE" w:bidi="de-DE"/>
        </w:rPr>
        <w:t xml:space="preserve">Uhr </w:t>
      </w:r>
      <w:r w:rsidR="00156FCA">
        <w:rPr>
          <w:rFonts w:ascii="Arial" w:eastAsia="Arial Unicode MS" w:hAnsi="Arial" w:cs="Arial"/>
          <w:lang w:eastAsia="de-DE" w:bidi="de-DE"/>
        </w:rPr>
        <w:t xml:space="preserve">in der </w:t>
      </w:r>
    </w:p>
    <w:p w14:paraId="72931AF9" w14:textId="77777777" w:rsidR="00B905DD" w:rsidRDefault="00156FCA" w:rsidP="009A46D7">
      <w:pPr>
        <w:rPr>
          <w:rFonts w:ascii="Arial" w:eastAsia="Arial Unicode MS" w:hAnsi="Arial" w:cs="Arial"/>
          <w:lang w:eastAsia="de-DE" w:bidi="de-DE"/>
        </w:rPr>
      </w:pPr>
      <w:r>
        <w:rPr>
          <w:rFonts w:ascii="Arial" w:eastAsia="Arial Unicode MS" w:hAnsi="Arial" w:cs="Arial"/>
          <w:lang w:eastAsia="de-DE" w:bidi="de-DE"/>
        </w:rPr>
        <w:t xml:space="preserve">Kath. Kirche St. Johannes </w:t>
      </w:r>
      <w:r w:rsidR="00B905DD">
        <w:rPr>
          <w:rFonts w:ascii="Arial" w:eastAsia="Arial Unicode MS" w:hAnsi="Arial" w:cs="Arial"/>
          <w:lang w:eastAsia="de-DE" w:bidi="de-DE"/>
        </w:rPr>
        <w:t>statt.</w:t>
      </w:r>
    </w:p>
    <w:p w14:paraId="107EA451" w14:textId="77777777" w:rsidR="006B687E" w:rsidRDefault="006B687E" w:rsidP="009A46D7">
      <w:pPr>
        <w:rPr>
          <w:rFonts w:ascii="Arial" w:eastAsia="Arial Unicode MS" w:hAnsi="Arial" w:cs="Arial"/>
          <w:lang w:eastAsia="de-DE" w:bidi="de-DE"/>
        </w:rPr>
      </w:pPr>
    </w:p>
    <w:p w14:paraId="65727397" w14:textId="77777777" w:rsidR="00CD48F5" w:rsidRDefault="00CD48F5" w:rsidP="009A3018">
      <w:pPr>
        <w:rPr>
          <w:rFonts w:ascii="Arial" w:eastAsia="Arial Unicode MS" w:hAnsi="Arial" w:cs="Arial"/>
          <w:bCs/>
          <w:highlight w:val="green"/>
          <w:lang w:eastAsia="de-DE" w:bidi="de-DE"/>
        </w:rPr>
      </w:pPr>
    </w:p>
    <w:p w14:paraId="72C96296" w14:textId="77777777" w:rsidR="00CD48F5" w:rsidRDefault="00CD48F5" w:rsidP="009A3018">
      <w:pPr>
        <w:rPr>
          <w:rFonts w:ascii="Arial" w:eastAsia="Arial Unicode MS" w:hAnsi="Arial" w:cs="Arial"/>
          <w:bCs/>
          <w:highlight w:val="green"/>
          <w:lang w:eastAsia="de-DE" w:bidi="de-DE"/>
        </w:rPr>
      </w:pPr>
    </w:p>
    <w:p w14:paraId="71918AFF" w14:textId="77777777" w:rsidR="00EA28C3" w:rsidRPr="00EA28C3" w:rsidRDefault="00EA28C3" w:rsidP="00EA28C3">
      <w:pPr>
        <w:rPr>
          <w:rFonts w:ascii="Arial" w:eastAsia="Arial Unicode MS" w:hAnsi="Arial" w:cs="Arial"/>
          <w:b/>
          <w:sz w:val="28"/>
          <w:szCs w:val="28"/>
          <w:lang w:eastAsia="de-DE" w:bidi="de-DE"/>
        </w:rPr>
      </w:pPr>
      <w:r w:rsidRPr="00EA28C3">
        <w:rPr>
          <w:rFonts w:ascii="Arial" w:eastAsia="Arial Unicode MS" w:hAnsi="Arial" w:cs="Arial"/>
          <w:b/>
          <w:sz w:val="28"/>
          <w:szCs w:val="28"/>
          <w:lang w:eastAsia="de-DE" w:bidi="de-DE"/>
        </w:rPr>
        <w:lastRenderedPageBreak/>
        <w:t>Erstkommunion 2025</w:t>
      </w:r>
    </w:p>
    <w:p w14:paraId="778E4DAC" w14:textId="77777777" w:rsidR="00EA28C3" w:rsidRPr="00EA28C3" w:rsidRDefault="00EA28C3" w:rsidP="00EA28C3">
      <w:pPr>
        <w:rPr>
          <w:rFonts w:ascii="Arial" w:eastAsia="Arial Unicode MS" w:hAnsi="Arial" w:cs="Arial"/>
          <w:lang w:eastAsia="de-DE" w:bidi="de-DE"/>
        </w:rPr>
      </w:pPr>
      <w:r w:rsidRPr="00EA28C3">
        <w:rPr>
          <w:rFonts w:ascii="Arial" w:eastAsia="Arial Unicode MS" w:hAnsi="Arial" w:cs="Arial"/>
          <w:lang w:eastAsia="de-DE" w:bidi="de-DE"/>
        </w:rPr>
        <w:t xml:space="preserve">Unter dem Motto „Kommt her und esst!“ feiern wir in diesem Jahr unsere Kommuniongottesdienste. Im Mittelpunkt steht das bereitete Mahl des Auferstandenen für seine Jünger am Ufer des Sees von Tiberias. Diese Einladung öffnet den Jüngern die Augen: Es ist wirklich der auferstandene Herr, der hier steht und ihnen ihre Netze reichlich füllt und sie zum Essen einlädt. Im gemeinsamen Mahl geschieht Gottesbegegnung. Besonders deutlich wird dies in der Feier der Eucharistie, in der Jesus in den Gaben von Brot und Wein mitten unter uns ist. </w:t>
      </w:r>
    </w:p>
    <w:p w14:paraId="2946B533" w14:textId="77777777" w:rsidR="00DB0A7F" w:rsidRPr="00DB0A7F" w:rsidRDefault="00DB0A7F" w:rsidP="00DB0A7F">
      <w:pPr>
        <w:rPr>
          <w:rFonts w:ascii="Arial" w:eastAsia="Arial Unicode MS" w:hAnsi="Arial" w:cs="Arial"/>
          <w:lang w:eastAsia="de-DE" w:bidi="de-DE"/>
        </w:rPr>
      </w:pPr>
      <w:r w:rsidRPr="00DB0A7F">
        <w:rPr>
          <w:rFonts w:ascii="Arial" w:eastAsia="Arial Unicode MS" w:hAnsi="Arial" w:cs="Arial"/>
          <w:lang w:eastAsia="de-DE" w:bidi="de-DE"/>
        </w:rPr>
        <w:t xml:space="preserve">Wir wünschen unseren Kommunionkindern, dass sie Jesu Gegenwart auf ihrem Lebensweg immer wieder spüren dürfen! </w:t>
      </w:r>
    </w:p>
    <w:p w14:paraId="18A226CB" w14:textId="77777777" w:rsidR="00DB0A7F" w:rsidRPr="00DB0A7F" w:rsidRDefault="00DB0A7F" w:rsidP="00DB0A7F">
      <w:pPr>
        <w:rPr>
          <w:rFonts w:ascii="Arial" w:eastAsia="Arial Unicode MS" w:hAnsi="Arial" w:cs="Arial"/>
          <w:lang w:eastAsia="de-DE" w:bidi="de-DE"/>
        </w:rPr>
      </w:pPr>
      <w:r w:rsidRPr="00DB0A7F">
        <w:rPr>
          <w:rFonts w:ascii="Arial" w:eastAsia="Arial Unicode MS" w:hAnsi="Arial" w:cs="Arial"/>
          <w:lang w:eastAsia="de-DE" w:bidi="de-DE"/>
        </w:rPr>
        <w:t>Simone Trapp, Gemeindereferentin</w:t>
      </w:r>
    </w:p>
    <w:p w14:paraId="1FB6F53E" w14:textId="77777777" w:rsidR="00DB0A7F" w:rsidRDefault="00DB0A7F" w:rsidP="00EA28C3">
      <w:pPr>
        <w:rPr>
          <w:rFonts w:ascii="Arial" w:eastAsia="Arial Unicode MS" w:hAnsi="Arial" w:cs="Arial"/>
          <w:lang w:eastAsia="de-DE" w:bidi="de-DE"/>
        </w:rPr>
      </w:pPr>
    </w:p>
    <w:p w14:paraId="48EB078A" w14:textId="77777777" w:rsidR="00EA28C3" w:rsidRDefault="00EA28C3" w:rsidP="00EA28C3">
      <w:pPr>
        <w:rPr>
          <w:rFonts w:ascii="Arial" w:eastAsia="Arial Unicode MS" w:hAnsi="Arial" w:cs="Arial"/>
          <w:lang w:eastAsia="de-DE" w:bidi="de-DE"/>
        </w:rPr>
      </w:pPr>
      <w:r w:rsidRPr="00EA28C3">
        <w:rPr>
          <w:rFonts w:ascii="Arial" w:eastAsia="Arial Unicode MS" w:hAnsi="Arial" w:cs="Arial"/>
          <w:lang w:eastAsia="de-DE" w:bidi="de-DE"/>
        </w:rPr>
        <w:t xml:space="preserve">Die </w:t>
      </w:r>
      <w:r w:rsidRPr="00DB0A7F">
        <w:rPr>
          <w:rFonts w:ascii="Arial" w:eastAsia="Arial Unicode MS" w:hAnsi="Arial" w:cs="Arial"/>
          <w:b/>
          <w:lang w:eastAsia="de-DE" w:bidi="de-DE"/>
        </w:rPr>
        <w:t>Bondorfer</w:t>
      </w:r>
      <w:r w:rsidRPr="00EA28C3">
        <w:rPr>
          <w:rFonts w:ascii="Arial" w:eastAsia="Arial Unicode MS" w:hAnsi="Arial" w:cs="Arial"/>
          <w:lang w:eastAsia="de-DE" w:bidi="de-DE"/>
        </w:rPr>
        <w:t xml:space="preserve"> Kinder feiern am Sonntag, den </w:t>
      </w:r>
      <w:r w:rsidRPr="00941D2F">
        <w:rPr>
          <w:rFonts w:ascii="Arial" w:eastAsia="Arial Unicode MS" w:hAnsi="Arial" w:cs="Arial"/>
          <w:b/>
          <w:lang w:eastAsia="de-DE" w:bidi="de-DE"/>
        </w:rPr>
        <w:t>4. Mai</w:t>
      </w:r>
      <w:r>
        <w:rPr>
          <w:rFonts w:ascii="Arial" w:eastAsia="Arial Unicode MS" w:hAnsi="Arial" w:cs="Arial"/>
          <w:lang w:eastAsia="de-DE" w:bidi="de-DE"/>
        </w:rPr>
        <w:t xml:space="preserve"> um 10:</w:t>
      </w:r>
      <w:r w:rsidRPr="00EA28C3">
        <w:rPr>
          <w:rFonts w:ascii="Arial" w:eastAsia="Arial Unicode MS" w:hAnsi="Arial" w:cs="Arial"/>
          <w:lang w:eastAsia="de-DE" w:bidi="de-DE"/>
        </w:rPr>
        <w:t xml:space="preserve">30 Uhr in </w:t>
      </w:r>
    </w:p>
    <w:p w14:paraId="7B8D25ED" w14:textId="77777777" w:rsidR="009A3018" w:rsidRDefault="00EA28C3" w:rsidP="00EA28C3">
      <w:pPr>
        <w:rPr>
          <w:rFonts w:ascii="Arial" w:eastAsia="Arial Unicode MS" w:hAnsi="Arial" w:cs="Arial"/>
          <w:lang w:eastAsia="de-DE" w:bidi="de-DE"/>
        </w:rPr>
      </w:pPr>
      <w:r w:rsidRPr="00EA28C3">
        <w:rPr>
          <w:rFonts w:ascii="Arial" w:eastAsia="Arial Unicode MS" w:hAnsi="Arial" w:cs="Arial"/>
          <w:lang w:eastAsia="de-DE" w:bidi="de-DE"/>
        </w:rPr>
        <w:t>St. Martin in Herrenberg</w:t>
      </w:r>
      <w:r w:rsidR="00DB0A7F">
        <w:rPr>
          <w:rFonts w:ascii="Arial" w:eastAsia="Arial Unicode MS" w:hAnsi="Arial" w:cs="Arial"/>
          <w:lang w:eastAsia="de-DE" w:bidi="de-DE"/>
        </w:rPr>
        <w:t>.</w:t>
      </w:r>
    </w:p>
    <w:p w14:paraId="70F4EB68" w14:textId="77777777" w:rsidR="00EA28C3" w:rsidRDefault="00DB0A7F" w:rsidP="009A46D7">
      <w:pPr>
        <w:rPr>
          <w:rFonts w:ascii="Arial" w:eastAsia="Arial Unicode MS" w:hAnsi="Arial" w:cs="Arial"/>
          <w:lang w:eastAsia="de-DE" w:bidi="de-DE"/>
        </w:rPr>
      </w:pPr>
      <w:r>
        <w:rPr>
          <w:rFonts w:ascii="Arial" w:eastAsia="Arial Unicode MS" w:hAnsi="Arial" w:cs="Arial"/>
          <w:lang w:eastAsia="de-DE" w:bidi="de-DE"/>
        </w:rPr>
        <w:t>D</w:t>
      </w:r>
      <w:r w:rsidR="00EA28C3" w:rsidRPr="00EA28C3">
        <w:rPr>
          <w:rFonts w:ascii="Arial" w:eastAsia="Arial Unicode MS" w:hAnsi="Arial" w:cs="Arial"/>
          <w:lang w:eastAsia="de-DE" w:bidi="de-DE"/>
        </w:rPr>
        <w:t xml:space="preserve">ie </w:t>
      </w:r>
      <w:proofErr w:type="spellStart"/>
      <w:r w:rsidR="00EA28C3" w:rsidRPr="00DB0A7F">
        <w:rPr>
          <w:rFonts w:ascii="Arial" w:eastAsia="Arial Unicode MS" w:hAnsi="Arial" w:cs="Arial"/>
          <w:b/>
          <w:lang w:eastAsia="de-DE" w:bidi="de-DE"/>
        </w:rPr>
        <w:t>Gäufeldener</w:t>
      </w:r>
      <w:proofErr w:type="spellEnd"/>
      <w:r w:rsidR="00EA28C3" w:rsidRPr="00EA28C3">
        <w:rPr>
          <w:rFonts w:ascii="Arial" w:eastAsia="Arial Unicode MS" w:hAnsi="Arial" w:cs="Arial"/>
          <w:lang w:eastAsia="de-DE" w:bidi="de-DE"/>
        </w:rPr>
        <w:t xml:space="preserve"> Kinder </w:t>
      </w:r>
      <w:r w:rsidR="00EA28C3">
        <w:rPr>
          <w:rFonts w:ascii="Arial" w:eastAsia="Arial Unicode MS" w:hAnsi="Arial" w:cs="Arial"/>
          <w:lang w:eastAsia="de-DE" w:bidi="de-DE"/>
        </w:rPr>
        <w:t xml:space="preserve">am </w:t>
      </w:r>
      <w:r w:rsidR="00EA28C3" w:rsidRPr="00941D2F">
        <w:rPr>
          <w:rFonts w:ascii="Arial" w:eastAsia="Arial Unicode MS" w:hAnsi="Arial" w:cs="Arial"/>
          <w:b/>
          <w:lang w:eastAsia="de-DE" w:bidi="de-DE"/>
        </w:rPr>
        <w:t>11. Mai</w:t>
      </w:r>
      <w:r w:rsidR="00EA28C3">
        <w:rPr>
          <w:rFonts w:ascii="Arial" w:eastAsia="Arial Unicode MS" w:hAnsi="Arial" w:cs="Arial"/>
          <w:lang w:eastAsia="de-DE" w:bidi="de-DE"/>
        </w:rPr>
        <w:t xml:space="preserve"> um </w:t>
      </w:r>
    </w:p>
    <w:p w14:paraId="7EF7EDC9" w14:textId="77777777" w:rsidR="00DB0A7F" w:rsidRDefault="00EA28C3" w:rsidP="00DB0A7F">
      <w:pPr>
        <w:rPr>
          <w:rFonts w:ascii="Arial" w:eastAsia="Arial Unicode MS" w:hAnsi="Arial" w:cs="Arial"/>
          <w:lang w:eastAsia="de-DE" w:bidi="de-DE"/>
        </w:rPr>
      </w:pPr>
      <w:r>
        <w:rPr>
          <w:rFonts w:ascii="Arial" w:eastAsia="Arial Unicode MS" w:hAnsi="Arial" w:cs="Arial"/>
          <w:lang w:eastAsia="de-DE" w:bidi="de-DE"/>
        </w:rPr>
        <w:t>10:</w:t>
      </w:r>
      <w:r w:rsidRPr="00EA28C3">
        <w:rPr>
          <w:rFonts w:ascii="Arial" w:eastAsia="Arial Unicode MS" w:hAnsi="Arial" w:cs="Arial"/>
          <w:lang w:eastAsia="de-DE" w:bidi="de-DE"/>
        </w:rPr>
        <w:t xml:space="preserve">30 Uhr in </w:t>
      </w:r>
      <w:r>
        <w:rPr>
          <w:rFonts w:ascii="Arial" w:eastAsia="Arial Unicode MS" w:hAnsi="Arial" w:cs="Arial"/>
          <w:lang w:eastAsia="de-DE" w:bidi="de-DE"/>
        </w:rPr>
        <w:t xml:space="preserve">St. Stephanus </w:t>
      </w:r>
      <w:r w:rsidRPr="00EA28C3">
        <w:rPr>
          <w:rFonts w:ascii="Arial" w:eastAsia="Arial Unicode MS" w:hAnsi="Arial" w:cs="Arial"/>
          <w:lang w:eastAsia="de-DE" w:bidi="de-DE"/>
        </w:rPr>
        <w:t>Öschelbronn</w:t>
      </w:r>
      <w:r>
        <w:rPr>
          <w:rFonts w:ascii="Arial" w:eastAsia="Arial Unicode MS" w:hAnsi="Arial" w:cs="Arial"/>
          <w:lang w:eastAsia="de-DE" w:bidi="de-DE"/>
        </w:rPr>
        <w:t xml:space="preserve"> </w:t>
      </w:r>
    </w:p>
    <w:p w14:paraId="086A45B6" w14:textId="77777777" w:rsidR="00DB0A7F" w:rsidRDefault="00DB0A7F" w:rsidP="00EA28C3">
      <w:pPr>
        <w:rPr>
          <w:rFonts w:ascii="Arial" w:eastAsia="Arial Unicode MS" w:hAnsi="Arial" w:cs="Arial"/>
          <w:lang w:eastAsia="de-DE" w:bidi="de-DE"/>
        </w:rPr>
      </w:pPr>
    </w:p>
    <w:p w14:paraId="70011D2C" w14:textId="77777777" w:rsidR="0007037A" w:rsidRDefault="0007037A" w:rsidP="009A46D7">
      <w:pPr>
        <w:rPr>
          <w:rFonts w:ascii="Arial" w:eastAsia="Arial Unicode MS" w:hAnsi="Arial" w:cs="Arial"/>
          <w:lang w:eastAsia="de-DE" w:bidi="de-DE"/>
        </w:rPr>
      </w:pPr>
    </w:p>
    <w:p w14:paraId="75C91AD1" w14:textId="77777777" w:rsidR="001646CC" w:rsidRPr="001646CC" w:rsidRDefault="001646CC" w:rsidP="001646CC">
      <w:pPr>
        <w:rPr>
          <w:rFonts w:ascii="Arial" w:eastAsia="Arial Unicode MS" w:hAnsi="Arial" w:cs="Arial"/>
          <w:b/>
          <w:sz w:val="28"/>
          <w:szCs w:val="28"/>
          <w:lang w:eastAsia="de-DE" w:bidi="de-DE"/>
        </w:rPr>
      </w:pPr>
      <w:r w:rsidRPr="001646CC">
        <w:rPr>
          <w:rFonts w:ascii="Arial" w:eastAsia="Arial Unicode MS" w:hAnsi="Arial" w:cs="Arial"/>
          <w:b/>
          <w:sz w:val="28"/>
          <w:szCs w:val="28"/>
          <w:lang w:eastAsia="de-DE" w:bidi="de-DE"/>
        </w:rPr>
        <w:t>Wort-Gottes-Feier am 4. Mai</w:t>
      </w:r>
    </w:p>
    <w:p w14:paraId="3F16AB41" w14:textId="77777777" w:rsidR="001646CC" w:rsidRPr="00CB294C" w:rsidRDefault="003601EA" w:rsidP="009A46D7">
      <w:pPr>
        <w:rPr>
          <w:rFonts w:ascii="Arial" w:eastAsia="Arial Unicode MS" w:hAnsi="Arial" w:cs="Arial"/>
          <w:lang w:eastAsia="de-DE" w:bidi="de-DE"/>
        </w:rPr>
      </w:pPr>
      <w:r w:rsidRPr="00CB294C">
        <w:rPr>
          <w:rFonts w:ascii="Arial" w:eastAsia="Arial Unicode MS" w:hAnsi="Arial" w:cs="Arial"/>
          <w:lang w:eastAsia="de-DE" w:bidi="de-DE"/>
        </w:rPr>
        <w:t xml:space="preserve">um 10:30 Uhr in Auferstehung Christi </w:t>
      </w:r>
      <w:r w:rsidR="00CB294C" w:rsidRPr="00CB294C">
        <w:rPr>
          <w:rFonts w:ascii="Arial" w:eastAsia="Arial Unicode MS" w:hAnsi="Arial" w:cs="Arial"/>
          <w:lang w:eastAsia="de-DE" w:bidi="de-DE"/>
        </w:rPr>
        <w:t xml:space="preserve">Nebringen; </w:t>
      </w:r>
      <w:r w:rsidRPr="00CB294C">
        <w:rPr>
          <w:rFonts w:ascii="Arial" w:eastAsia="Arial Unicode MS" w:hAnsi="Arial" w:cs="Arial"/>
          <w:lang w:eastAsia="de-DE" w:bidi="de-DE"/>
        </w:rPr>
        <w:t>Thema:</w:t>
      </w:r>
      <w:r w:rsidR="000B6D29" w:rsidRPr="00CB294C">
        <w:rPr>
          <w:rFonts w:ascii="Arial" w:eastAsia="Arial Unicode MS" w:hAnsi="Arial" w:cs="Arial"/>
          <w:lang w:eastAsia="de-DE" w:bidi="de-DE"/>
        </w:rPr>
        <w:t xml:space="preserve"> </w:t>
      </w:r>
      <w:r w:rsidRPr="00CB294C">
        <w:rPr>
          <w:rFonts w:ascii="Arial" w:eastAsia="Arial Unicode MS" w:hAnsi="Arial" w:cs="Arial"/>
          <w:lang w:eastAsia="de-DE" w:bidi="de-DE"/>
        </w:rPr>
        <w:t xml:space="preserve">„Du hast mein Klagen in Tanzen verwandelt“, Diakon L. </w:t>
      </w:r>
      <w:proofErr w:type="spellStart"/>
      <w:r w:rsidRPr="00CB294C">
        <w:rPr>
          <w:rFonts w:ascii="Arial" w:eastAsia="Arial Unicode MS" w:hAnsi="Arial" w:cs="Arial"/>
          <w:lang w:eastAsia="de-DE" w:bidi="de-DE"/>
        </w:rPr>
        <w:t>Zwior</w:t>
      </w:r>
      <w:proofErr w:type="spellEnd"/>
      <w:r w:rsidRPr="00CB294C">
        <w:rPr>
          <w:rFonts w:ascii="Arial" w:eastAsia="Arial Unicode MS" w:hAnsi="Arial" w:cs="Arial"/>
          <w:lang w:eastAsia="de-DE" w:bidi="de-DE"/>
        </w:rPr>
        <w:t>.</w:t>
      </w:r>
    </w:p>
    <w:p w14:paraId="63B4A2AB" w14:textId="77777777" w:rsidR="00E63BD8" w:rsidRDefault="00E63BD8" w:rsidP="009A46D7">
      <w:pPr>
        <w:rPr>
          <w:rFonts w:ascii="Arial" w:eastAsia="Arial Unicode MS" w:hAnsi="Arial" w:cs="Arial"/>
          <w:lang w:eastAsia="de-DE" w:bidi="de-DE"/>
        </w:rPr>
      </w:pPr>
    </w:p>
    <w:p w14:paraId="23D173F5" w14:textId="77777777" w:rsidR="004474DD" w:rsidRDefault="004474DD" w:rsidP="009A46D7">
      <w:pPr>
        <w:rPr>
          <w:rFonts w:ascii="Arial" w:eastAsia="Arial Unicode MS" w:hAnsi="Arial" w:cs="Arial"/>
          <w:lang w:eastAsia="de-DE" w:bidi="de-DE"/>
        </w:rPr>
      </w:pPr>
    </w:p>
    <w:p w14:paraId="0994F0CD" w14:textId="77777777" w:rsidR="004474DD" w:rsidRPr="00F62460" w:rsidRDefault="004474DD" w:rsidP="009A46D7">
      <w:pPr>
        <w:rPr>
          <w:rFonts w:ascii="Arial" w:eastAsia="Arial Unicode MS" w:hAnsi="Arial" w:cs="Arial"/>
          <w:b/>
          <w:sz w:val="28"/>
          <w:szCs w:val="28"/>
          <w:lang w:eastAsia="de-DE" w:bidi="de-DE"/>
        </w:rPr>
      </w:pPr>
      <w:r w:rsidRPr="00F62460">
        <w:rPr>
          <w:rFonts w:ascii="Arial" w:eastAsia="Arial Unicode MS" w:hAnsi="Arial" w:cs="Arial"/>
          <w:b/>
          <w:sz w:val="28"/>
          <w:szCs w:val="28"/>
          <w:lang w:eastAsia="de-DE" w:bidi="de-DE"/>
        </w:rPr>
        <w:t xml:space="preserve">Sommerfreizeit in Buchen </w:t>
      </w:r>
    </w:p>
    <w:p w14:paraId="31E69D39" w14:textId="77777777" w:rsidR="00F62460" w:rsidRPr="00F62460" w:rsidRDefault="00F62460" w:rsidP="00F62460">
      <w:pPr>
        <w:rPr>
          <w:rFonts w:ascii="Arial" w:eastAsia="Arial Unicode MS" w:hAnsi="Arial" w:cs="Arial"/>
          <w:lang w:eastAsia="de-DE" w:bidi="de-DE"/>
        </w:rPr>
      </w:pPr>
      <w:r>
        <w:rPr>
          <w:rFonts w:ascii="Arial" w:eastAsia="Arial Unicode MS" w:hAnsi="Arial" w:cs="Arial"/>
          <w:lang w:eastAsia="de-DE" w:bidi="de-DE"/>
        </w:rPr>
        <w:t>Du möchtest</w:t>
      </w:r>
      <w:r w:rsidRPr="00F62460">
        <w:rPr>
          <w:rFonts w:ascii="Arial" w:eastAsia="Arial Unicode MS" w:hAnsi="Arial" w:cs="Arial"/>
          <w:lang w:eastAsia="de-DE" w:bidi="de-DE"/>
        </w:rPr>
        <w:t xml:space="preserve"> </w:t>
      </w:r>
      <w:r w:rsidR="00632ED7">
        <w:rPr>
          <w:rFonts w:ascii="Arial" w:eastAsia="Arial Unicode MS" w:hAnsi="Arial" w:cs="Arial"/>
          <w:lang w:eastAsia="de-DE" w:bidi="de-DE"/>
        </w:rPr>
        <w:t xml:space="preserve">Anfang September </w:t>
      </w:r>
      <w:r w:rsidRPr="00F62460">
        <w:rPr>
          <w:rFonts w:ascii="Arial" w:eastAsia="Arial Unicode MS" w:hAnsi="Arial" w:cs="Arial"/>
          <w:lang w:eastAsia="de-DE" w:bidi="de-DE"/>
        </w:rPr>
        <w:t xml:space="preserve">spannende Tage mit Spiel, Spaß und </w:t>
      </w:r>
      <w:r>
        <w:rPr>
          <w:rFonts w:ascii="Arial" w:eastAsia="Arial Unicode MS" w:hAnsi="Arial" w:cs="Arial"/>
          <w:lang w:eastAsia="de-DE" w:bidi="de-DE"/>
        </w:rPr>
        <w:t>Action verbringen und</w:t>
      </w:r>
      <w:r w:rsidR="00632ED7">
        <w:rPr>
          <w:rFonts w:ascii="Arial" w:eastAsia="Arial Unicode MS" w:hAnsi="Arial" w:cs="Arial"/>
          <w:lang w:eastAsia="de-DE" w:bidi="de-DE"/>
        </w:rPr>
        <w:t xml:space="preserve"> </w:t>
      </w:r>
      <w:r>
        <w:rPr>
          <w:rFonts w:ascii="Arial" w:eastAsia="Arial Unicode MS" w:hAnsi="Arial" w:cs="Arial"/>
          <w:lang w:eastAsia="de-DE" w:bidi="de-DE"/>
        </w:rPr>
        <w:t>bist zw. 7</w:t>
      </w:r>
      <w:r w:rsidRPr="00F62460">
        <w:rPr>
          <w:rFonts w:ascii="Arial" w:eastAsia="Arial Unicode MS" w:hAnsi="Arial" w:cs="Arial"/>
          <w:lang w:eastAsia="de-DE" w:bidi="de-DE"/>
        </w:rPr>
        <w:t xml:space="preserve"> und 14 Jahre alt? Dann melde dich schnell an! Wir freuen uns auf DICH!</w:t>
      </w:r>
    </w:p>
    <w:p w14:paraId="772A68BF" w14:textId="77777777" w:rsidR="004474DD" w:rsidRDefault="004474DD" w:rsidP="009A46D7">
      <w:pPr>
        <w:rPr>
          <w:rFonts w:ascii="Arial" w:eastAsia="Arial Unicode MS" w:hAnsi="Arial" w:cs="Arial"/>
          <w:lang w:eastAsia="de-DE" w:bidi="de-DE"/>
        </w:rPr>
      </w:pPr>
    </w:p>
    <w:p w14:paraId="31016DCF" w14:textId="77777777" w:rsidR="00D969DE" w:rsidRDefault="00D969DE" w:rsidP="009A46D7">
      <w:pPr>
        <w:rPr>
          <w:rFonts w:ascii="Arial" w:eastAsia="Arial Unicode MS" w:hAnsi="Arial" w:cs="Arial"/>
          <w:lang w:eastAsia="de-DE" w:bidi="de-DE"/>
        </w:rPr>
      </w:pPr>
    </w:p>
    <w:p w14:paraId="1EDE72F2" w14:textId="77777777" w:rsidR="00E63BD8" w:rsidRPr="00E63BD8" w:rsidRDefault="00E63BD8" w:rsidP="00E63BD8">
      <w:pPr>
        <w:rPr>
          <w:rFonts w:ascii="Arial" w:eastAsia="Arial Unicode MS" w:hAnsi="Arial" w:cs="Arial"/>
          <w:b/>
          <w:sz w:val="28"/>
          <w:szCs w:val="28"/>
          <w:lang w:eastAsia="de-DE" w:bidi="de-DE"/>
        </w:rPr>
      </w:pPr>
      <w:r w:rsidRPr="00E63BD8">
        <w:rPr>
          <w:rFonts w:ascii="Arial" w:eastAsia="Arial Unicode MS" w:hAnsi="Arial" w:cs="Arial"/>
          <w:b/>
          <w:sz w:val="28"/>
          <w:szCs w:val="28"/>
          <w:lang w:eastAsia="de-DE" w:bidi="de-DE"/>
        </w:rPr>
        <w:t>Meditatives Tanzen</w:t>
      </w:r>
    </w:p>
    <w:p w14:paraId="56EC7219" w14:textId="77777777" w:rsidR="00EA28C3" w:rsidRDefault="00E63BD8" w:rsidP="00E63BD8">
      <w:pPr>
        <w:rPr>
          <w:rFonts w:ascii="Arial" w:eastAsia="Arial Unicode MS" w:hAnsi="Arial" w:cs="Arial"/>
          <w:lang w:eastAsia="de-DE" w:bidi="de-DE"/>
        </w:rPr>
      </w:pPr>
      <w:r w:rsidRPr="00E63BD8">
        <w:rPr>
          <w:rFonts w:ascii="Arial" w:eastAsia="Arial Unicode MS" w:hAnsi="Arial" w:cs="Arial"/>
          <w:lang w:eastAsia="de-DE" w:bidi="de-DE"/>
        </w:rPr>
        <w:t xml:space="preserve">Herzliche Einladung zum gemeinsamen Tanzen im Kreis. Unter anderem werden uns </w:t>
      </w:r>
      <w:proofErr w:type="spellStart"/>
      <w:r w:rsidRPr="00E63BD8">
        <w:rPr>
          <w:rFonts w:ascii="Arial" w:eastAsia="Arial Unicode MS" w:hAnsi="Arial" w:cs="Arial"/>
          <w:lang w:eastAsia="de-DE" w:bidi="de-DE"/>
        </w:rPr>
        <w:t>Hagios</w:t>
      </w:r>
      <w:proofErr w:type="spellEnd"/>
      <w:r w:rsidRPr="00E63BD8">
        <w:rPr>
          <w:rFonts w:ascii="Arial" w:eastAsia="Arial Unicode MS" w:hAnsi="Arial" w:cs="Arial"/>
          <w:lang w:eastAsia="de-DE" w:bidi="de-DE"/>
        </w:rPr>
        <w:t>-Lieder von Helge Burggrabe und kurze Impulstexte inspirieren und zur Ruhe kommen lassen. Die Leitung hat Gemeindereferentin Simone Trapp. Interessierte mit und ohne Tanzerfahrung sind dazu herzlich will</w:t>
      </w:r>
      <w:r w:rsidR="00716CE7">
        <w:rPr>
          <w:rFonts w:ascii="Arial" w:eastAsia="Arial Unicode MS" w:hAnsi="Arial" w:cs="Arial"/>
          <w:lang w:eastAsia="de-DE" w:bidi="de-DE"/>
        </w:rPr>
        <w:t>kommen am Freitag, 9. Mai um 19:</w:t>
      </w:r>
      <w:r w:rsidRPr="00E63BD8">
        <w:rPr>
          <w:rFonts w:ascii="Arial" w:eastAsia="Arial Unicode MS" w:hAnsi="Arial" w:cs="Arial"/>
          <w:lang w:eastAsia="de-DE" w:bidi="de-DE"/>
        </w:rPr>
        <w:t>30 Uhr im Rupert-Mayer-Haus in Herrenberg, Franz-Lehar-Weg 1.</w:t>
      </w:r>
    </w:p>
    <w:p w14:paraId="47E20E29" w14:textId="77777777" w:rsidR="00E63BD8" w:rsidRDefault="00E63BD8" w:rsidP="00E63BD8">
      <w:pPr>
        <w:rPr>
          <w:rFonts w:ascii="Arial" w:eastAsia="Arial Unicode MS" w:hAnsi="Arial" w:cs="Arial"/>
          <w:lang w:eastAsia="de-DE" w:bidi="de-DE"/>
        </w:rPr>
      </w:pPr>
      <w:r>
        <w:rPr>
          <w:rFonts w:ascii="Arial" w:eastAsia="Arial Unicode MS" w:hAnsi="Arial" w:cs="Arial"/>
          <w:lang w:eastAsia="de-DE" w:bidi="de-DE"/>
        </w:rPr>
        <w:t>Simone Trapp, Gemeindereferentin</w:t>
      </w:r>
    </w:p>
    <w:p w14:paraId="46461602" w14:textId="77777777" w:rsidR="00D969DE" w:rsidRDefault="00D969DE" w:rsidP="00E63BD8">
      <w:pPr>
        <w:rPr>
          <w:rFonts w:ascii="Arial" w:eastAsia="Arial Unicode MS" w:hAnsi="Arial" w:cs="Arial"/>
          <w:lang w:eastAsia="de-DE" w:bidi="de-DE"/>
        </w:rPr>
      </w:pPr>
    </w:p>
    <w:p w14:paraId="09C71FC6" w14:textId="77777777" w:rsidR="000B757C" w:rsidRDefault="000B757C" w:rsidP="00E63BD8">
      <w:pPr>
        <w:rPr>
          <w:rFonts w:ascii="Arial" w:eastAsia="Arial Unicode MS" w:hAnsi="Arial" w:cs="Arial"/>
          <w:lang w:eastAsia="de-DE" w:bidi="de-DE"/>
        </w:rPr>
      </w:pPr>
    </w:p>
    <w:sectPr w:rsidR="000B757C" w:rsidSect="00823CE1">
      <w:footerReference w:type="default" r:id="rId12"/>
      <w:pgSz w:w="11906" w:h="16838" w:code="9"/>
      <w:pgMar w:top="907" w:right="964" w:bottom="765" w:left="902" w:header="720" w:footer="709" w:gutter="0"/>
      <w:cols w:num="2" w:space="56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9F538" w14:textId="77777777" w:rsidR="0061497F" w:rsidRDefault="0061497F">
      <w:r>
        <w:separator/>
      </w:r>
    </w:p>
  </w:endnote>
  <w:endnote w:type="continuationSeparator" w:id="0">
    <w:p w14:paraId="2F71139B" w14:textId="77777777" w:rsidR="0061497F" w:rsidRDefault="0061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erif CJK SC">
    <w:charset w:val="00"/>
    <w:family w:val="auto"/>
    <w:pitch w:val="variable"/>
  </w:font>
  <w:font w:name="OpenSymbol">
    <w:charset w:val="00"/>
    <w:family w:val="auto"/>
    <w:pitch w:val="variable"/>
    <w:sig w:usb0="800000AF" w:usb1="1001ECE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tima LT">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 Bk">
    <w:altName w:val="Times New Roman"/>
    <w:charset w:val="00"/>
    <w:family w:val="auto"/>
    <w:pitch w:val="default"/>
  </w:font>
  <w:font w:name="Aller Light">
    <w:altName w:val="Calibri"/>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72B5" w14:textId="77777777" w:rsidR="006E549D" w:rsidRDefault="006E549D">
    <w:pPr>
      <w:pStyle w:val="Fuzeile"/>
      <w:ind w:right="360"/>
    </w:pPr>
    <w:r>
      <w:rPr>
        <w:noProof/>
        <w:lang w:eastAsia="de-DE"/>
      </w:rPr>
      <mc:AlternateContent>
        <mc:Choice Requires="wps">
          <w:drawing>
            <wp:anchor distT="0" distB="0" distL="0" distR="0" simplePos="0" relativeHeight="251657728" behindDoc="0" locked="0" layoutInCell="1" allowOverlap="1" wp14:anchorId="56EECC2B" wp14:editId="221B7819">
              <wp:simplePos x="0" y="0"/>
              <wp:positionH relativeFrom="page">
                <wp:posOffset>6871335</wp:posOffset>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B0ED5" w14:textId="77777777" w:rsidR="006E549D" w:rsidRDefault="006E549D">
                          <w:pPr>
                            <w:pStyle w:val="Fuzeile"/>
                          </w:pPr>
                          <w:r>
                            <w:rPr>
                              <w:rStyle w:val="Seitenzahl"/>
                            </w:rPr>
                            <w:fldChar w:fldCharType="begin"/>
                          </w:r>
                          <w:r>
                            <w:rPr>
                              <w:rStyle w:val="Seitenzahl"/>
                            </w:rPr>
                            <w:instrText xml:space="preserve"> PAGE </w:instrText>
                          </w:r>
                          <w:r>
                            <w:rPr>
                              <w:rStyle w:val="Seitenzahl"/>
                            </w:rPr>
                            <w:fldChar w:fldCharType="separate"/>
                          </w:r>
                          <w:r w:rsidR="00AF28D2">
                            <w:rPr>
                              <w:rStyle w:val="Seitenzahl"/>
                              <w:noProof/>
                            </w:rPr>
                            <w:t>2</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D19F0" id="_x0000_t202" coordsize="21600,21600" o:spt="202" path="m,l,21600r21600,l21600,xe">
              <v:stroke joinstyle="miter"/>
              <v:path gradientshapeok="t" o:connecttype="rect"/>
            </v:shapetype>
            <v:shape id="Text Box 1" o:spid="_x0000_s1026" type="#_x0000_t202" style="position:absolute;margin-left:541.0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" stroked="f">
              <v:fill opacity="0"/>
              <v:textbox inset="0,0,0,0">
                <w:txbxContent>
                  <w:p w:rsidR="006E549D" w:rsidRDefault="006E549D">
                    <w:pPr>
                      <w:pStyle w:val="Fuzeile"/>
                    </w:pPr>
                    <w:r>
                      <w:rPr>
                        <w:rStyle w:val="Seitenzahl"/>
                      </w:rPr>
                      <w:fldChar w:fldCharType="begin"/>
                    </w:r>
                    <w:r>
                      <w:rPr>
                        <w:rStyle w:val="Seitenzahl"/>
                      </w:rPr>
                      <w:instrText xml:space="preserve"> PAGE </w:instrText>
                    </w:r>
                    <w:r>
                      <w:rPr>
                        <w:rStyle w:val="Seitenzahl"/>
                      </w:rPr>
                      <w:fldChar w:fldCharType="separate"/>
                    </w:r>
                    <w:r w:rsidR="00AF28D2">
                      <w:rPr>
                        <w:rStyle w:val="Seitenzahl"/>
                        <w:noProof/>
                      </w:rPr>
                      <w:t>2</w:t>
                    </w:r>
                    <w:r>
                      <w:rPr>
                        <w:rStyle w:val="Seitenzah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86D51" w14:textId="77777777" w:rsidR="0061497F" w:rsidRDefault="0061497F">
      <w:r>
        <w:separator/>
      </w:r>
    </w:p>
  </w:footnote>
  <w:footnote w:type="continuationSeparator" w:id="0">
    <w:p w14:paraId="77CB910A" w14:textId="77777777" w:rsidR="0061497F" w:rsidRDefault="0061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E46BB2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pStyle w:val="Aufzhlungszeichen21"/>
      <w:lvlText w:val=""/>
      <w:lvlJc w:val="left"/>
      <w:pPr>
        <w:tabs>
          <w:tab w:val="num" w:pos="643"/>
        </w:tabs>
        <w:ind w:left="643" w:hanging="360"/>
      </w:pPr>
      <w:rPr>
        <w:rFonts w:ascii="Symbol" w:hAnsi="Symbol" w:cs="Symbol" w:hint="default"/>
      </w:rPr>
    </w:lvl>
  </w:abstractNum>
  <w:abstractNum w:abstractNumId="3" w15:restartNumberingAfterBreak="0">
    <w:nsid w:val="00000003"/>
    <w:multiLevelType w:val="singleLevel"/>
    <w:tmpl w:val="00000003"/>
    <w:name w:val="WW8Num2"/>
    <w:lvl w:ilvl="0">
      <w:start w:val="1"/>
      <w:numFmt w:val="bullet"/>
      <w:pStyle w:val="Aufzhlungszeichen1"/>
      <w:lvlText w:val=""/>
      <w:lvlJc w:val="left"/>
      <w:pPr>
        <w:tabs>
          <w:tab w:val="num" w:pos="360"/>
        </w:tabs>
        <w:ind w:left="360" w:hanging="360"/>
      </w:pPr>
      <w:rPr>
        <w:rFonts w:ascii="Symbol" w:hAnsi="Symbol" w:cs="Symbol" w:hint="default"/>
      </w:rPr>
    </w:lvl>
  </w:abstractNum>
  <w:abstractNum w:abstractNumId="4" w15:restartNumberingAfterBreak="0">
    <w:nsid w:val="02564D4F"/>
    <w:multiLevelType w:val="hybridMultilevel"/>
    <w:tmpl w:val="06FC62B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0B9A399E"/>
    <w:multiLevelType w:val="hybridMultilevel"/>
    <w:tmpl w:val="5F84A8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2962BE4"/>
    <w:multiLevelType w:val="hybridMultilevel"/>
    <w:tmpl w:val="16F88A56"/>
    <w:lvl w:ilvl="0" w:tplc="99E443D0">
      <w:start w:val="18"/>
      <w:numFmt w:val="bullet"/>
      <w:lvlText w:val=""/>
      <w:lvlJc w:val="left"/>
      <w:pPr>
        <w:ind w:left="720" w:hanging="360"/>
      </w:pPr>
      <w:rPr>
        <w:rFonts w:ascii="Symbol" w:eastAsia="Times New Roman" w:hAnsi="Symbol"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5376F8"/>
    <w:multiLevelType w:val="hybridMultilevel"/>
    <w:tmpl w:val="B7A84E7C"/>
    <w:lvl w:ilvl="0" w:tplc="98600C78">
      <w:start w:val="18"/>
      <w:numFmt w:val="bullet"/>
      <w:lvlText w:val=""/>
      <w:lvlJc w:val="left"/>
      <w:pPr>
        <w:ind w:left="720" w:hanging="360"/>
      </w:pPr>
      <w:rPr>
        <w:rFonts w:ascii="Symbol" w:eastAsia="Times New Roman" w:hAnsi="Symbol"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686CBA"/>
    <w:multiLevelType w:val="hybridMultilevel"/>
    <w:tmpl w:val="6F00BA3A"/>
    <w:lvl w:ilvl="0" w:tplc="31DAC7D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F44D3E"/>
    <w:multiLevelType w:val="hybridMultilevel"/>
    <w:tmpl w:val="71F8AC0C"/>
    <w:lvl w:ilvl="0" w:tplc="1324C684">
      <w:numFmt w:val="bullet"/>
      <w:lvlText w:val="-"/>
      <w:lvlJc w:val="left"/>
      <w:pPr>
        <w:ind w:left="720" w:hanging="360"/>
      </w:pPr>
      <w:rPr>
        <w:rFonts w:ascii="Arial" w:eastAsia="Noto Serif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962116"/>
    <w:multiLevelType w:val="hybridMultilevel"/>
    <w:tmpl w:val="EB280BC6"/>
    <w:lvl w:ilvl="0" w:tplc="B8F2C04E">
      <w:start w:val="19"/>
      <w:numFmt w:val="bullet"/>
      <w:lvlText w:val=""/>
      <w:lvlJc w:val="left"/>
      <w:pPr>
        <w:ind w:left="720" w:hanging="360"/>
      </w:pPr>
      <w:rPr>
        <w:rFonts w:ascii="Symbol" w:eastAsia="Times New Roman" w:hAnsi="Symbol"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024E28"/>
    <w:multiLevelType w:val="hybridMultilevel"/>
    <w:tmpl w:val="AC62A030"/>
    <w:lvl w:ilvl="0" w:tplc="3D265AAA">
      <w:start w:val="1"/>
      <w:numFmt w:val="decimal"/>
      <w:lvlText w:val="%1."/>
      <w:lvlJc w:val="left"/>
      <w:pPr>
        <w:ind w:left="720" w:hanging="360"/>
      </w:pPr>
      <w:rPr>
        <w:rFonts w:asciiTheme="majorHAnsi" w:hAnsiTheme="majorHAnsi" w:cstheme="majorHAnsi"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EC1208"/>
    <w:multiLevelType w:val="hybridMultilevel"/>
    <w:tmpl w:val="811C6C30"/>
    <w:lvl w:ilvl="0" w:tplc="2BEEB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9B6EC1"/>
    <w:multiLevelType w:val="hybridMultilevel"/>
    <w:tmpl w:val="72D6E748"/>
    <w:lvl w:ilvl="0" w:tplc="020CFBC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F3034C"/>
    <w:multiLevelType w:val="hybridMultilevel"/>
    <w:tmpl w:val="B9882B86"/>
    <w:lvl w:ilvl="0" w:tplc="005041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6D3943"/>
    <w:multiLevelType w:val="hybridMultilevel"/>
    <w:tmpl w:val="9176E8AC"/>
    <w:lvl w:ilvl="0" w:tplc="AE4053D6">
      <w:start w:val="17"/>
      <w:numFmt w:val="bullet"/>
      <w:lvlText w:val=""/>
      <w:lvlJc w:val="left"/>
      <w:pPr>
        <w:ind w:left="720" w:hanging="360"/>
      </w:pPr>
      <w:rPr>
        <w:rFonts w:ascii="Symbol" w:eastAsia="Times New Roman" w:hAnsi="Symbol"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C23CAE"/>
    <w:multiLevelType w:val="hybridMultilevel"/>
    <w:tmpl w:val="1E528502"/>
    <w:lvl w:ilvl="0" w:tplc="A00453E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501881"/>
    <w:multiLevelType w:val="hybridMultilevel"/>
    <w:tmpl w:val="5B5E9D30"/>
    <w:lvl w:ilvl="0" w:tplc="A2C86EF2">
      <w:start w:val="1"/>
      <w:numFmt w:val="bullet"/>
      <w:pStyle w:val="AufzhlungZeile1"/>
      <w:lvlText w:val=""/>
      <w:lvlJc w:val="left"/>
      <w:pPr>
        <w:ind w:left="360" w:hanging="360"/>
      </w:pPr>
      <w:rPr>
        <w:rFonts w:ascii="Wingdings" w:hAnsi="Wingdings" w:hint="default"/>
        <w:color w:val="F9B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430B09"/>
    <w:multiLevelType w:val="hybridMultilevel"/>
    <w:tmpl w:val="0C067D00"/>
    <w:lvl w:ilvl="0" w:tplc="880EF0C2">
      <w:start w:val="19"/>
      <w:numFmt w:val="bullet"/>
      <w:lvlText w:val=""/>
      <w:lvlJc w:val="left"/>
      <w:pPr>
        <w:ind w:left="720" w:hanging="360"/>
      </w:pPr>
      <w:rPr>
        <w:rFonts w:ascii="Symbol" w:eastAsia="Times New Roman" w:hAnsi="Symbol"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32605D"/>
    <w:multiLevelType w:val="multilevel"/>
    <w:tmpl w:val="4EC6556A"/>
    <w:lvl w:ilvl="0">
      <w:numFmt w:val="bullet"/>
      <w:lvlText w:val="•"/>
      <w:lvlJc w:val="left"/>
      <w:pPr>
        <w:ind w:left="964" w:hanging="17"/>
      </w:pPr>
      <w:rPr>
        <w:rFonts w:ascii="OpenSymbol" w:eastAsia="OpenSymbol" w:hAnsi="OpenSymbol" w:cs="OpenSymbol"/>
      </w:rPr>
    </w:lvl>
    <w:lvl w:ilvl="1">
      <w:numFmt w:val="bullet"/>
      <w:lvlText w:val="◦"/>
      <w:lvlJc w:val="left"/>
      <w:pPr>
        <w:ind w:left="2498" w:hanging="360"/>
      </w:pPr>
      <w:rPr>
        <w:rFonts w:ascii="OpenSymbol" w:eastAsia="OpenSymbol" w:hAnsi="OpenSymbol" w:cs="OpenSymbol"/>
      </w:rPr>
    </w:lvl>
    <w:lvl w:ilvl="2">
      <w:numFmt w:val="bullet"/>
      <w:lvlText w:val="▪"/>
      <w:lvlJc w:val="left"/>
      <w:pPr>
        <w:ind w:left="2858" w:hanging="360"/>
      </w:pPr>
      <w:rPr>
        <w:rFonts w:ascii="OpenSymbol" w:eastAsia="OpenSymbol" w:hAnsi="OpenSymbol" w:cs="OpenSymbol"/>
      </w:rPr>
    </w:lvl>
    <w:lvl w:ilvl="3">
      <w:numFmt w:val="bullet"/>
      <w:lvlText w:val="•"/>
      <w:lvlJc w:val="left"/>
      <w:pPr>
        <w:ind w:left="3218" w:hanging="360"/>
      </w:pPr>
      <w:rPr>
        <w:rFonts w:ascii="OpenSymbol" w:eastAsia="OpenSymbol" w:hAnsi="OpenSymbol" w:cs="OpenSymbol"/>
      </w:rPr>
    </w:lvl>
    <w:lvl w:ilvl="4">
      <w:numFmt w:val="bullet"/>
      <w:lvlText w:val="◦"/>
      <w:lvlJc w:val="left"/>
      <w:pPr>
        <w:ind w:left="3578" w:hanging="360"/>
      </w:pPr>
      <w:rPr>
        <w:rFonts w:ascii="OpenSymbol" w:eastAsia="OpenSymbol" w:hAnsi="OpenSymbol" w:cs="OpenSymbol"/>
      </w:rPr>
    </w:lvl>
    <w:lvl w:ilvl="5">
      <w:numFmt w:val="bullet"/>
      <w:lvlText w:val="▪"/>
      <w:lvlJc w:val="left"/>
      <w:pPr>
        <w:ind w:left="3938" w:hanging="360"/>
      </w:pPr>
      <w:rPr>
        <w:rFonts w:ascii="OpenSymbol" w:eastAsia="OpenSymbol" w:hAnsi="OpenSymbol" w:cs="OpenSymbol"/>
      </w:rPr>
    </w:lvl>
    <w:lvl w:ilvl="6">
      <w:numFmt w:val="bullet"/>
      <w:lvlText w:val="•"/>
      <w:lvlJc w:val="left"/>
      <w:pPr>
        <w:ind w:left="4298" w:hanging="360"/>
      </w:pPr>
      <w:rPr>
        <w:rFonts w:ascii="OpenSymbol" w:eastAsia="OpenSymbol" w:hAnsi="OpenSymbol" w:cs="OpenSymbol"/>
      </w:rPr>
    </w:lvl>
    <w:lvl w:ilvl="7">
      <w:numFmt w:val="bullet"/>
      <w:lvlText w:val="◦"/>
      <w:lvlJc w:val="left"/>
      <w:pPr>
        <w:ind w:left="4658" w:hanging="360"/>
      </w:pPr>
      <w:rPr>
        <w:rFonts w:ascii="OpenSymbol" w:eastAsia="OpenSymbol" w:hAnsi="OpenSymbol" w:cs="OpenSymbol"/>
      </w:rPr>
    </w:lvl>
    <w:lvl w:ilvl="8">
      <w:numFmt w:val="bullet"/>
      <w:lvlText w:val="▪"/>
      <w:lvlJc w:val="left"/>
      <w:pPr>
        <w:ind w:left="5018" w:hanging="360"/>
      </w:pPr>
      <w:rPr>
        <w:rFonts w:ascii="OpenSymbol" w:eastAsia="OpenSymbol" w:hAnsi="OpenSymbol" w:cs="OpenSymbol"/>
      </w:rPr>
    </w:lvl>
  </w:abstractNum>
  <w:abstractNum w:abstractNumId="20" w15:restartNumberingAfterBreak="0">
    <w:nsid w:val="7A6554BD"/>
    <w:multiLevelType w:val="hybridMultilevel"/>
    <w:tmpl w:val="2826C15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F117E8A"/>
    <w:multiLevelType w:val="multilevel"/>
    <w:tmpl w:val="903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3308103">
    <w:abstractNumId w:val="1"/>
  </w:num>
  <w:num w:numId="2" w16cid:durableId="1651901455">
    <w:abstractNumId w:val="2"/>
  </w:num>
  <w:num w:numId="3" w16cid:durableId="141511973">
    <w:abstractNumId w:val="3"/>
  </w:num>
  <w:num w:numId="4" w16cid:durableId="1179390412">
    <w:abstractNumId w:val="0"/>
  </w:num>
  <w:num w:numId="5" w16cid:durableId="722020093">
    <w:abstractNumId w:val="17"/>
  </w:num>
  <w:num w:numId="6" w16cid:durableId="1742560080">
    <w:abstractNumId w:val="6"/>
  </w:num>
  <w:num w:numId="7" w16cid:durableId="579370936">
    <w:abstractNumId w:val="7"/>
  </w:num>
  <w:num w:numId="8" w16cid:durableId="2128815275">
    <w:abstractNumId w:val="12"/>
  </w:num>
  <w:num w:numId="9" w16cid:durableId="3022520">
    <w:abstractNumId w:val="19"/>
  </w:num>
  <w:num w:numId="10" w16cid:durableId="507982714">
    <w:abstractNumId w:val="9"/>
  </w:num>
  <w:num w:numId="11" w16cid:durableId="1410032327">
    <w:abstractNumId w:val="8"/>
  </w:num>
  <w:num w:numId="12" w16cid:durableId="790125051">
    <w:abstractNumId w:val="16"/>
  </w:num>
  <w:num w:numId="13" w16cid:durableId="347996842">
    <w:abstractNumId w:val="15"/>
  </w:num>
  <w:num w:numId="14" w16cid:durableId="180629804">
    <w:abstractNumId w:val="18"/>
  </w:num>
  <w:num w:numId="15" w16cid:durableId="1163157549">
    <w:abstractNumId w:val="10"/>
  </w:num>
  <w:num w:numId="16" w16cid:durableId="432406855">
    <w:abstractNumId w:val="5"/>
  </w:num>
  <w:num w:numId="17" w16cid:durableId="84136005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3960304">
    <w:abstractNumId w:val="21"/>
  </w:num>
  <w:num w:numId="19" w16cid:durableId="1424761892">
    <w:abstractNumId w:val="20"/>
  </w:num>
  <w:num w:numId="20" w16cid:durableId="1888908594">
    <w:abstractNumId w:val="11"/>
  </w:num>
  <w:num w:numId="21" w16cid:durableId="554969383">
    <w:abstractNumId w:val="14"/>
  </w:num>
  <w:num w:numId="22" w16cid:durableId="100509020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4"/>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30"/>
    <w:rsid w:val="0000008F"/>
    <w:rsid w:val="00000484"/>
    <w:rsid w:val="000005DE"/>
    <w:rsid w:val="0000094E"/>
    <w:rsid w:val="00000AC3"/>
    <w:rsid w:val="00000BFA"/>
    <w:rsid w:val="0000102B"/>
    <w:rsid w:val="00001333"/>
    <w:rsid w:val="00001590"/>
    <w:rsid w:val="0000199D"/>
    <w:rsid w:val="00001A9B"/>
    <w:rsid w:val="00001BF8"/>
    <w:rsid w:val="00001D8B"/>
    <w:rsid w:val="00002234"/>
    <w:rsid w:val="000022B4"/>
    <w:rsid w:val="000022E9"/>
    <w:rsid w:val="00002679"/>
    <w:rsid w:val="000026A3"/>
    <w:rsid w:val="000026FC"/>
    <w:rsid w:val="000029B3"/>
    <w:rsid w:val="00002A80"/>
    <w:rsid w:val="00002C48"/>
    <w:rsid w:val="00002D4C"/>
    <w:rsid w:val="00002D63"/>
    <w:rsid w:val="00002D6E"/>
    <w:rsid w:val="00002D79"/>
    <w:rsid w:val="00002E6E"/>
    <w:rsid w:val="00002F3D"/>
    <w:rsid w:val="00002FEF"/>
    <w:rsid w:val="000030A4"/>
    <w:rsid w:val="0000338C"/>
    <w:rsid w:val="00003BCD"/>
    <w:rsid w:val="00003C72"/>
    <w:rsid w:val="00003CFC"/>
    <w:rsid w:val="000041EA"/>
    <w:rsid w:val="00004249"/>
    <w:rsid w:val="000043DB"/>
    <w:rsid w:val="00004595"/>
    <w:rsid w:val="000045C0"/>
    <w:rsid w:val="00004BD0"/>
    <w:rsid w:val="00005017"/>
    <w:rsid w:val="0000517E"/>
    <w:rsid w:val="00005185"/>
    <w:rsid w:val="00005229"/>
    <w:rsid w:val="00005460"/>
    <w:rsid w:val="00005539"/>
    <w:rsid w:val="0000565A"/>
    <w:rsid w:val="0000597A"/>
    <w:rsid w:val="00005CEA"/>
    <w:rsid w:val="00005DC4"/>
    <w:rsid w:val="00005E02"/>
    <w:rsid w:val="00005ECF"/>
    <w:rsid w:val="00005F3A"/>
    <w:rsid w:val="0000602C"/>
    <w:rsid w:val="0000633B"/>
    <w:rsid w:val="00006383"/>
    <w:rsid w:val="000063C8"/>
    <w:rsid w:val="000067E1"/>
    <w:rsid w:val="00006838"/>
    <w:rsid w:val="00006D8F"/>
    <w:rsid w:val="00006E99"/>
    <w:rsid w:val="00006F1A"/>
    <w:rsid w:val="000073E7"/>
    <w:rsid w:val="000073EF"/>
    <w:rsid w:val="00007469"/>
    <w:rsid w:val="00007625"/>
    <w:rsid w:val="00007753"/>
    <w:rsid w:val="00007A7E"/>
    <w:rsid w:val="00007CC3"/>
    <w:rsid w:val="00007CF6"/>
    <w:rsid w:val="00007E0A"/>
    <w:rsid w:val="00010568"/>
    <w:rsid w:val="00010611"/>
    <w:rsid w:val="00010639"/>
    <w:rsid w:val="000106B1"/>
    <w:rsid w:val="00010712"/>
    <w:rsid w:val="0001094A"/>
    <w:rsid w:val="00010CCD"/>
    <w:rsid w:val="00010CDE"/>
    <w:rsid w:val="00010DEB"/>
    <w:rsid w:val="00010DFC"/>
    <w:rsid w:val="000115A4"/>
    <w:rsid w:val="000115DC"/>
    <w:rsid w:val="00011724"/>
    <w:rsid w:val="00011975"/>
    <w:rsid w:val="00011CF0"/>
    <w:rsid w:val="00011D25"/>
    <w:rsid w:val="00011DAF"/>
    <w:rsid w:val="00012002"/>
    <w:rsid w:val="00012036"/>
    <w:rsid w:val="0001213B"/>
    <w:rsid w:val="0001213E"/>
    <w:rsid w:val="00012224"/>
    <w:rsid w:val="00012492"/>
    <w:rsid w:val="0001265B"/>
    <w:rsid w:val="00012AC0"/>
    <w:rsid w:val="00012B1B"/>
    <w:rsid w:val="00013190"/>
    <w:rsid w:val="000132F1"/>
    <w:rsid w:val="000132FC"/>
    <w:rsid w:val="0001348F"/>
    <w:rsid w:val="00013507"/>
    <w:rsid w:val="000137A8"/>
    <w:rsid w:val="000138CA"/>
    <w:rsid w:val="00013AAE"/>
    <w:rsid w:val="00013CA8"/>
    <w:rsid w:val="00014112"/>
    <w:rsid w:val="000141AA"/>
    <w:rsid w:val="0001427B"/>
    <w:rsid w:val="00014714"/>
    <w:rsid w:val="00014973"/>
    <w:rsid w:val="00014C74"/>
    <w:rsid w:val="00014E65"/>
    <w:rsid w:val="00014E80"/>
    <w:rsid w:val="0001510C"/>
    <w:rsid w:val="00015495"/>
    <w:rsid w:val="000155B1"/>
    <w:rsid w:val="00015631"/>
    <w:rsid w:val="000158BF"/>
    <w:rsid w:val="000159C0"/>
    <w:rsid w:val="00015E3B"/>
    <w:rsid w:val="00016569"/>
    <w:rsid w:val="000165AA"/>
    <w:rsid w:val="00016907"/>
    <w:rsid w:val="00016C6D"/>
    <w:rsid w:val="00016D0E"/>
    <w:rsid w:val="00016E57"/>
    <w:rsid w:val="00016EC5"/>
    <w:rsid w:val="00017259"/>
    <w:rsid w:val="00017295"/>
    <w:rsid w:val="0001740D"/>
    <w:rsid w:val="000178B6"/>
    <w:rsid w:val="000178DF"/>
    <w:rsid w:val="00017A68"/>
    <w:rsid w:val="00017FE7"/>
    <w:rsid w:val="0002022D"/>
    <w:rsid w:val="00020296"/>
    <w:rsid w:val="00020644"/>
    <w:rsid w:val="000206B2"/>
    <w:rsid w:val="000206CA"/>
    <w:rsid w:val="000207E4"/>
    <w:rsid w:val="00020BFD"/>
    <w:rsid w:val="000212D3"/>
    <w:rsid w:val="00021CF2"/>
    <w:rsid w:val="00021E61"/>
    <w:rsid w:val="000220BB"/>
    <w:rsid w:val="0002234B"/>
    <w:rsid w:val="0002248C"/>
    <w:rsid w:val="0002262B"/>
    <w:rsid w:val="00022C05"/>
    <w:rsid w:val="00022C34"/>
    <w:rsid w:val="00022ED9"/>
    <w:rsid w:val="0002317B"/>
    <w:rsid w:val="00023717"/>
    <w:rsid w:val="00023768"/>
    <w:rsid w:val="0002385D"/>
    <w:rsid w:val="00023CB3"/>
    <w:rsid w:val="00023E1A"/>
    <w:rsid w:val="00023EA4"/>
    <w:rsid w:val="00024146"/>
    <w:rsid w:val="000244B5"/>
    <w:rsid w:val="00024688"/>
    <w:rsid w:val="00024F51"/>
    <w:rsid w:val="00024FEB"/>
    <w:rsid w:val="0002586B"/>
    <w:rsid w:val="00025B83"/>
    <w:rsid w:val="00025C24"/>
    <w:rsid w:val="00025FFE"/>
    <w:rsid w:val="00026163"/>
    <w:rsid w:val="0002622D"/>
    <w:rsid w:val="000262B6"/>
    <w:rsid w:val="00026390"/>
    <w:rsid w:val="000264AC"/>
    <w:rsid w:val="000264CD"/>
    <w:rsid w:val="00026798"/>
    <w:rsid w:val="00026AB2"/>
    <w:rsid w:val="00026AFD"/>
    <w:rsid w:val="00026F2F"/>
    <w:rsid w:val="00027050"/>
    <w:rsid w:val="0002711B"/>
    <w:rsid w:val="0002723E"/>
    <w:rsid w:val="00027344"/>
    <w:rsid w:val="000273D3"/>
    <w:rsid w:val="00027955"/>
    <w:rsid w:val="000279C4"/>
    <w:rsid w:val="00027AAB"/>
    <w:rsid w:val="00027ABD"/>
    <w:rsid w:val="00027B95"/>
    <w:rsid w:val="00027DB7"/>
    <w:rsid w:val="00027E2A"/>
    <w:rsid w:val="000304F7"/>
    <w:rsid w:val="000305B9"/>
    <w:rsid w:val="00030AA8"/>
    <w:rsid w:val="00030B30"/>
    <w:rsid w:val="00030D50"/>
    <w:rsid w:val="00030D69"/>
    <w:rsid w:val="00030DAD"/>
    <w:rsid w:val="00031753"/>
    <w:rsid w:val="000318C0"/>
    <w:rsid w:val="00031B82"/>
    <w:rsid w:val="00031B9F"/>
    <w:rsid w:val="00031CB2"/>
    <w:rsid w:val="00031D07"/>
    <w:rsid w:val="00032452"/>
    <w:rsid w:val="000325C6"/>
    <w:rsid w:val="00032656"/>
    <w:rsid w:val="000328C2"/>
    <w:rsid w:val="00032B34"/>
    <w:rsid w:val="00033012"/>
    <w:rsid w:val="0003301F"/>
    <w:rsid w:val="0003306D"/>
    <w:rsid w:val="00033139"/>
    <w:rsid w:val="00033182"/>
    <w:rsid w:val="0003323E"/>
    <w:rsid w:val="00033449"/>
    <w:rsid w:val="000337E5"/>
    <w:rsid w:val="00033806"/>
    <w:rsid w:val="00033955"/>
    <w:rsid w:val="00033BCD"/>
    <w:rsid w:val="00033C8B"/>
    <w:rsid w:val="00033DAE"/>
    <w:rsid w:val="00033E8F"/>
    <w:rsid w:val="00034036"/>
    <w:rsid w:val="0003405F"/>
    <w:rsid w:val="0003440D"/>
    <w:rsid w:val="00034767"/>
    <w:rsid w:val="00034883"/>
    <w:rsid w:val="00034936"/>
    <w:rsid w:val="000349C1"/>
    <w:rsid w:val="00034A11"/>
    <w:rsid w:val="00034C06"/>
    <w:rsid w:val="00034CFB"/>
    <w:rsid w:val="00034DE3"/>
    <w:rsid w:val="0003515B"/>
    <w:rsid w:val="00035245"/>
    <w:rsid w:val="000353C0"/>
    <w:rsid w:val="0003565B"/>
    <w:rsid w:val="0003580F"/>
    <w:rsid w:val="00035BE7"/>
    <w:rsid w:val="00035D26"/>
    <w:rsid w:val="00035E20"/>
    <w:rsid w:val="00035EFB"/>
    <w:rsid w:val="0003602A"/>
    <w:rsid w:val="000362C0"/>
    <w:rsid w:val="0003634C"/>
    <w:rsid w:val="0003667B"/>
    <w:rsid w:val="0003672C"/>
    <w:rsid w:val="000368F8"/>
    <w:rsid w:val="00036C6D"/>
    <w:rsid w:val="00036F16"/>
    <w:rsid w:val="00036F35"/>
    <w:rsid w:val="00037007"/>
    <w:rsid w:val="00037139"/>
    <w:rsid w:val="0003792F"/>
    <w:rsid w:val="0003798E"/>
    <w:rsid w:val="00037D38"/>
    <w:rsid w:val="00037F9F"/>
    <w:rsid w:val="00037FD9"/>
    <w:rsid w:val="0004002F"/>
    <w:rsid w:val="000400A7"/>
    <w:rsid w:val="0004086B"/>
    <w:rsid w:val="000409A5"/>
    <w:rsid w:val="000409C5"/>
    <w:rsid w:val="00040C5F"/>
    <w:rsid w:val="00040CA5"/>
    <w:rsid w:val="00040D0F"/>
    <w:rsid w:val="00041010"/>
    <w:rsid w:val="000411A7"/>
    <w:rsid w:val="0004132A"/>
    <w:rsid w:val="00041648"/>
    <w:rsid w:val="000418B7"/>
    <w:rsid w:val="00041D0F"/>
    <w:rsid w:val="00041FA0"/>
    <w:rsid w:val="00042046"/>
    <w:rsid w:val="00042206"/>
    <w:rsid w:val="00042367"/>
    <w:rsid w:val="0004242A"/>
    <w:rsid w:val="000425BE"/>
    <w:rsid w:val="00042AB3"/>
    <w:rsid w:val="00042AFD"/>
    <w:rsid w:val="00042D28"/>
    <w:rsid w:val="0004361B"/>
    <w:rsid w:val="00043691"/>
    <w:rsid w:val="00043986"/>
    <w:rsid w:val="000439FD"/>
    <w:rsid w:val="00043B15"/>
    <w:rsid w:val="00043E40"/>
    <w:rsid w:val="00043F27"/>
    <w:rsid w:val="00043F7A"/>
    <w:rsid w:val="0004455F"/>
    <w:rsid w:val="000446D1"/>
    <w:rsid w:val="0004499B"/>
    <w:rsid w:val="00044BE6"/>
    <w:rsid w:val="00044D55"/>
    <w:rsid w:val="00044EA1"/>
    <w:rsid w:val="00045390"/>
    <w:rsid w:val="000453D4"/>
    <w:rsid w:val="0004546F"/>
    <w:rsid w:val="000454EE"/>
    <w:rsid w:val="000456ED"/>
    <w:rsid w:val="0004571C"/>
    <w:rsid w:val="000458CF"/>
    <w:rsid w:val="00045BEB"/>
    <w:rsid w:val="00045CB5"/>
    <w:rsid w:val="00045E95"/>
    <w:rsid w:val="00045F6A"/>
    <w:rsid w:val="000460A5"/>
    <w:rsid w:val="00046569"/>
    <w:rsid w:val="00046792"/>
    <w:rsid w:val="00046AD0"/>
    <w:rsid w:val="00046E62"/>
    <w:rsid w:val="000471A0"/>
    <w:rsid w:val="000471B6"/>
    <w:rsid w:val="000471DF"/>
    <w:rsid w:val="0004730C"/>
    <w:rsid w:val="000473B4"/>
    <w:rsid w:val="00047491"/>
    <w:rsid w:val="00047734"/>
    <w:rsid w:val="00047D56"/>
    <w:rsid w:val="00047FD4"/>
    <w:rsid w:val="00050053"/>
    <w:rsid w:val="00050116"/>
    <w:rsid w:val="00050213"/>
    <w:rsid w:val="000502BC"/>
    <w:rsid w:val="000503C6"/>
    <w:rsid w:val="000504D8"/>
    <w:rsid w:val="000506F0"/>
    <w:rsid w:val="000509DB"/>
    <w:rsid w:val="00050A29"/>
    <w:rsid w:val="00050D98"/>
    <w:rsid w:val="00050DBA"/>
    <w:rsid w:val="00050FB0"/>
    <w:rsid w:val="000513EF"/>
    <w:rsid w:val="00051451"/>
    <w:rsid w:val="00051630"/>
    <w:rsid w:val="0005177B"/>
    <w:rsid w:val="00051854"/>
    <w:rsid w:val="00051A25"/>
    <w:rsid w:val="00051B37"/>
    <w:rsid w:val="00052493"/>
    <w:rsid w:val="000524A2"/>
    <w:rsid w:val="000527C8"/>
    <w:rsid w:val="000528CF"/>
    <w:rsid w:val="00052A92"/>
    <w:rsid w:val="00052B1F"/>
    <w:rsid w:val="00052D70"/>
    <w:rsid w:val="00052D72"/>
    <w:rsid w:val="00052EAA"/>
    <w:rsid w:val="00052F83"/>
    <w:rsid w:val="0005319F"/>
    <w:rsid w:val="0005346A"/>
    <w:rsid w:val="000535F9"/>
    <w:rsid w:val="00053E42"/>
    <w:rsid w:val="00053E6F"/>
    <w:rsid w:val="0005450F"/>
    <w:rsid w:val="000546E9"/>
    <w:rsid w:val="0005477B"/>
    <w:rsid w:val="00054E6B"/>
    <w:rsid w:val="00054F70"/>
    <w:rsid w:val="00055054"/>
    <w:rsid w:val="0005510E"/>
    <w:rsid w:val="0005513E"/>
    <w:rsid w:val="0005516D"/>
    <w:rsid w:val="00055186"/>
    <w:rsid w:val="0005536F"/>
    <w:rsid w:val="000557F3"/>
    <w:rsid w:val="00055B1A"/>
    <w:rsid w:val="00055B53"/>
    <w:rsid w:val="00056261"/>
    <w:rsid w:val="0005667A"/>
    <w:rsid w:val="00056752"/>
    <w:rsid w:val="00056787"/>
    <w:rsid w:val="00056889"/>
    <w:rsid w:val="000569E0"/>
    <w:rsid w:val="00056C2D"/>
    <w:rsid w:val="00056E0F"/>
    <w:rsid w:val="00056E22"/>
    <w:rsid w:val="00056EBE"/>
    <w:rsid w:val="00056F04"/>
    <w:rsid w:val="00056F76"/>
    <w:rsid w:val="0005740C"/>
    <w:rsid w:val="000576DF"/>
    <w:rsid w:val="00057BEB"/>
    <w:rsid w:val="00057C28"/>
    <w:rsid w:val="00057C80"/>
    <w:rsid w:val="00057DA3"/>
    <w:rsid w:val="0006035A"/>
    <w:rsid w:val="00060505"/>
    <w:rsid w:val="00060A3A"/>
    <w:rsid w:val="00060BD6"/>
    <w:rsid w:val="00060CCE"/>
    <w:rsid w:val="00060D72"/>
    <w:rsid w:val="0006106E"/>
    <w:rsid w:val="00061189"/>
    <w:rsid w:val="0006156F"/>
    <w:rsid w:val="000617CC"/>
    <w:rsid w:val="00061842"/>
    <w:rsid w:val="00061DCB"/>
    <w:rsid w:val="00061FFE"/>
    <w:rsid w:val="0006204C"/>
    <w:rsid w:val="00062883"/>
    <w:rsid w:val="00062A50"/>
    <w:rsid w:val="00062A9A"/>
    <w:rsid w:val="00062BC6"/>
    <w:rsid w:val="00062CC8"/>
    <w:rsid w:val="00062CF8"/>
    <w:rsid w:val="00062FFE"/>
    <w:rsid w:val="000632E1"/>
    <w:rsid w:val="00063319"/>
    <w:rsid w:val="0006338F"/>
    <w:rsid w:val="0006378C"/>
    <w:rsid w:val="000638B1"/>
    <w:rsid w:val="00063932"/>
    <w:rsid w:val="00063BA9"/>
    <w:rsid w:val="00063E5E"/>
    <w:rsid w:val="00063EF5"/>
    <w:rsid w:val="00063F79"/>
    <w:rsid w:val="00063FD2"/>
    <w:rsid w:val="000640B3"/>
    <w:rsid w:val="00064180"/>
    <w:rsid w:val="00064192"/>
    <w:rsid w:val="00064487"/>
    <w:rsid w:val="00064626"/>
    <w:rsid w:val="000647A6"/>
    <w:rsid w:val="000647C4"/>
    <w:rsid w:val="0006480F"/>
    <w:rsid w:val="0006488F"/>
    <w:rsid w:val="0006493C"/>
    <w:rsid w:val="000649D6"/>
    <w:rsid w:val="000649EA"/>
    <w:rsid w:val="00064EDF"/>
    <w:rsid w:val="00064EE3"/>
    <w:rsid w:val="000651B6"/>
    <w:rsid w:val="00065641"/>
    <w:rsid w:val="00065653"/>
    <w:rsid w:val="000656AA"/>
    <w:rsid w:val="000657EB"/>
    <w:rsid w:val="0006593D"/>
    <w:rsid w:val="00065973"/>
    <w:rsid w:val="00065A48"/>
    <w:rsid w:val="00065BC4"/>
    <w:rsid w:val="00065C44"/>
    <w:rsid w:val="00065EAA"/>
    <w:rsid w:val="000660E3"/>
    <w:rsid w:val="0006635A"/>
    <w:rsid w:val="000663A2"/>
    <w:rsid w:val="000663A9"/>
    <w:rsid w:val="0006673B"/>
    <w:rsid w:val="0006674B"/>
    <w:rsid w:val="000667C9"/>
    <w:rsid w:val="0006686B"/>
    <w:rsid w:val="00066CCD"/>
    <w:rsid w:val="00066DF6"/>
    <w:rsid w:val="00067195"/>
    <w:rsid w:val="000673F8"/>
    <w:rsid w:val="0006754C"/>
    <w:rsid w:val="00067B1C"/>
    <w:rsid w:val="00067B3E"/>
    <w:rsid w:val="00067C33"/>
    <w:rsid w:val="00067EFB"/>
    <w:rsid w:val="0007037A"/>
    <w:rsid w:val="000704BD"/>
    <w:rsid w:val="000704BE"/>
    <w:rsid w:val="0007063D"/>
    <w:rsid w:val="0007068F"/>
    <w:rsid w:val="000706B1"/>
    <w:rsid w:val="00070BB5"/>
    <w:rsid w:val="00070C7F"/>
    <w:rsid w:val="00070DD5"/>
    <w:rsid w:val="0007117C"/>
    <w:rsid w:val="00071213"/>
    <w:rsid w:val="0007183D"/>
    <w:rsid w:val="000719F7"/>
    <w:rsid w:val="00071A9D"/>
    <w:rsid w:val="00071AC5"/>
    <w:rsid w:val="00071B47"/>
    <w:rsid w:val="00071E58"/>
    <w:rsid w:val="000720D4"/>
    <w:rsid w:val="000720D6"/>
    <w:rsid w:val="00072126"/>
    <w:rsid w:val="00072185"/>
    <w:rsid w:val="0007226C"/>
    <w:rsid w:val="0007240E"/>
    <w:rsid w:val="000724F7"/>
    <w:rsid w:val="00072636"/>
    <w:rsid w:val="00072761"/>
    <w:rsid w:val="000727CA"/>
    <w:rsid w:val="00072F6D"/>
    <w:rsid w:val="00072FEC"/>
    <w:rsid w:val="00072FFD"/>
    <w:rsid w:val="0007303D"/>
    <w:rsid w:val="0007323B"/>
    <w:rsid w:val="00073436"/>
    <w:rsid w:val="0007343F"/>
    <w:rsid w:val="00073825"/>
    <w:rsid w:val="00073D15"/>
    <w:rsid w:val="00073EC8"/>
    <w:rsid w:val="0007446C"/>
    <w:rsid w:val="00074782"/>
    <w:rsid w:val="000747B4"/>
    <w:rsid w:val="000748FF"/>
    <w:rsid w:val="00074C2D"/>
    <w:rsid w:val="00074EFF"/>
    <w:rsid w:val="00074FD1"/>
    <w:rsid w:val="000752A8"/>
    <w:rsid w:val="00075372"/>
    <w:rsid w:val="00075449"/>
    <w:rsid w:val="00075453"/>
    <w:rsid w:val="000754DB"/>
    <w:rsid w:val="00075772"/>
    <w:rsid w:val="000759CD"/>
    <w:rsid w:val="00075BD1"/>
    <w:rsid w:val="00075FF3"/>
    <w:rsid w:val="00076186"/>
    <w:rsid w:val="00076444"/>
    <w:rsid w:val="0007663D"/>
    <w:rsid w:val="00076DFF"/>
    <w:rsid w:val="00076FC0"/>
    <w:rsid w:val="000774CB"/>
    <w:rsid w:val="00077634"/>
    <w:rsid w:val="00077A2D"/>
    <w:rsid w:val="00077CF5"/>
    <w:rsid w:val="00080040"/>
    <w:rsid w:val="00080049"/>
    <w:rsid w:val="00080236"/>
    <w:rsid w:val="000803C9"/>
    <w:rsid w:val="0008077F"/>
    <w:rsid w:val="000808D6"/>
    <w:rsid w:val="00080B6B"/>
    <w:rsid w:val="00080BF8"/>
    <w:rsid w:val="00080F80"/>
    <w:rsid w:val="00080FE6"/>
    <w:rsid w:val="00081098"/>
    <w:rsid w:val="000812B3"/>
    <w:rsid w:val="00081402"/>
    <w:rsid w:val="0008161C"/>
    <w:rsid w:val="00081684"/>
    <w:rsid w:val="00081AF9"/>
    <w:rsid w:val="00081C2A"/>
    <w:rsid w:val="00081D6A"/>
    <w:rsid w:val="00081F79"/>
    <w:rsid w:val="00081FFC"/>
    <w:rsid w:val="00082214"/>
    <w:rsid w:val="000822B1"/>
    <w:rsid w:val="000823B4"/>
    <w:rsid w:val="00082408"/>
    <w:rsid w:val="000824EA"/>
    <w:rsid w:val="000825BD"/>
    <w:rsid w:val="00082672"/>
    <w:rsid w:val="00082829"/>
    <w:rsid w:val="000828FA"/>
    <w:rsid w:val="00082A7F"/>
    <w:rsid w:val="00082D1B"/>
    <w:rsid w:val="00082D71"/>
    <w:rsid w:val="00082E71"/>
    <w:rsid w:val="00082F32"/>
    <w:rsid w:val="0008349B"/>
    <w:rsid w:val="000837AC"/>
    <w:rsid w:val="000839DD"/>
    <w:rsid w:val="00083A06"/>
    <w:rsid w:val="00083A52"/>
    <w:rsid w:val="00083AE1"/>
    <w:rsid w:val="00083B29"/>
    <w:rsid w:val="00083C33"/>
    <w:rsid w:val="00083D5D"/>
    <w:rsid w:val="00083E3D"/>
    <w:rsid w:val="00083EFC"/>
    <w:rsid w:val="000843A7"/>
    <w:rsid w:val="0008493E"/>
    <w:rsid w:val="00084B29"/>
    <w:rsid w:val="00084C59"/>
    <w:rsid w:val="00084CD8"/>
    <w:rsid w:val="00084ED8"/>
    <w:rsid w:val="00084F69"/>
    <w:rsid w:val="00084FE4"/>
    <w:rsid w:val="0008562C"/>
    <w:rsid w:val="0008571B"/>
    <w:rsid w:val="000858D3"/>
    <w:rsid w:val="00086035"/>
    <w:rsid w:val="000860EB"/>
    <w:rsid w:val="0008615F"/>
    <w:rsid w:val="00086514"/>
    <w:rsid w:val="00086586"/>
    <w:rsid w:val="000865A1"/>
    <w:rsid w:val="00086A9B"/>
    <w:rsid w:val="00086C04"/>
    <w:rsid w:val="00086C0E"/>
    <w:rsid w:val="00086CC8"/>
    <w:rsid w:val="00086E32"/>
    <w:rsid w:val="00086EEE"/>
    <w:rsid w:val="000870FD"/>
    <w:rsid w:val="0008725E"/>
    <w:rsid w:val="0008739A"/>
    <w:rsid w:val="000873C9"/>
    <w:rsid w:val="00087557"/>
    <w:rsid w:val="00087646"/>
    <w:rsid w:val="0008785A"/>
    <w:rsid w:val="00087B75"/>
    <w:rsid w:val="00090226"/>
    <w:rsid w:val="0009046B"/>
    <w:rsid w:val="0009050D"/>
    <w:rsid w:val="000908BA"/>
    <w:rsid w:val="0009091F"/>
    <w:rsid w:val="0009097C"/>
    <w:rsid w:val="00090A53"/>
    <w:rsid w:val="00090ABF"/>
    <w:rsid w:val="00090B25"/>
    <w:rsid w:val="00090CFA"/>
    <w:rsid w:val="00090E25"/>
    <w:rsid w:val="00090F2C"/>
    <w:rsid w:val="0009138A"/>
    <w:rsid w:val="000919AF"/>
    <w:rsid w:val="00091DB9"/>
    <w:rsid w:val="000920F1"/>
    <w:rsid w:val="00092121"/>
    <w:rsid w:val="00092136"/>
    <w:rsid w:val="00092171"/>
    <w:rsid w:val="00092490"/>
    <w:rsid w:val="0009292A"/>
    <w:rsid w:val="00092AA1"/>
    <w:rsid w:val="00092CEC"/>
    <w:rsid w:val="00092D70"/>
    <w:rsid w:val="0009310F"/>
    <w:rsid w:val="000931DC"/>
    <w:rsid w:val="000937EF"/>
    <w:rsid w:val="00093A23"/>
    <w:rsid w:val="00093E28"/>
    <w:rsid w:val="00093E40"/>
    <w:rsid w:val="00093FC6"/>
    <w:rsid w:val="000940E9"/>
    <w:rsid w:val="0009412B"/>
    <w:rsid w:val="000946A0"/>
    <w:rsid w:val="000949C8"/>
    <w:rsid w:val="00094E46"/>
    <w:rsid w:val="00094EA2"/>
    <w:rsid w:val="00094F81"/>
    <w:rsid w:val="00094FB6"/>
    <w:rsid w:val="0009504C"/>
    <w:rsid w:val="00095122"/>
    <w:rsid w:val="0009519A"/>
    <w:rsid w:val="000951C1"/>
    <w:rsid w:val="000951FC"/>
    <w:rsid w:val="00095254"/>
    <w:rsid w:val="000955C1"/>
    <w:rsid w:val="0009566C"/>
    <w:rsid w:val="00095823"/>
    <w:rsid w:val="000959C6"/>
    <w:rsid w:val="00095A24"/>
    <w:rsid w:val="0009666C"/>
    <w:rsid w:val="00096834"/>
    <w:rsid w:val="00096C9E"/>
    <w:rsid w:val="0009719F"/>
    <w:rsid w:val="00097339"/>
    <w:rsid w:val="000976F9"/>
    <w:rsid w:val="00097720"/>
    <w:rsid w:val="000977D0"/>
    <w:rsid w:val="00097826"/>
    <w:rsid w:val="00097B2D"/>
    <w:rsid w:val="00097C79"/>
    <w:rsid w:val="00097D01"/>
    <w:rsid w:val="000A0159"/>
    <w:rsid w:val="000A01BC"/>
    <w:rsid w:val="000A092A"/>
    <w:rsid w:val="000A0B2E"/>
    <w:rsid w:val="000A0D8C"/>
    <w:rsid w:val="000A0E14"/>
    <w:rsid w:val="000A117C"/>
    <w:rsid w:val="000A1205"/>
    <w:rsid w:val="000A170E"/>
    <w:rsid w:val="000A1C7C"/>
    <w:rsid w:val="000A1CA3"/>
    <w:rsid w:val="000A235E"/>
    <w:rsid w:val="000A2809"/>
    <w:rsid w:val="000A285F"/>
    <w:rsid w:val="000A29D9"/>
    <w:rsid w:val="000A29E6"/>
    <w:rsid w:val="000A2A68"/>
    <w:rsid w:val="000A2F88"/>
    <w:rsid w:val="000A302B"/>
    <w:rsid w:val="000A3878"/>
    <w:rsid w:val="000A3CB5"/>
    <w:rsid w:val="000A3E51"/>
    <w:rsid w:val="000A3EE3"/>
    <w:rsid w:val="000A41EE"/>
    <w:rsid w:val="000A424E"/>
    <w:rsid w:val="000A4304"/>
    <w:rsid w:val="000A43D6"/>
    <w:rsid w:val="000A451A"/>
    <w:rsid w:val="000A49FB"/>
    <w:rsid w:val="000A4F30"/>
    <w:rsid w:val="000A50D3"/>
    <w:rsid w:val="000A50DD"/>
    <w:rsid w:val="000A54F0"/>
    <w:rsid w:val="000A5641"/>
    <w:rsid w:val="000A57F7"/>
    <w:rsid w:val="000A597B"/>
    <w:rsid w:val="000A5CC0"/>
    <w:rsid w:val="000A6165"/>
    <w:rsid w:val="000A6673"/>
    <w:rsid w:val="000A675E"/>
    <w:rsid w:val="000A68AC"/>
    <w:rsid w:val="000A6CB8"/>
    <w:rsid w:val="000A6E68"/>
    <w:rsid w:val="000A6F5F"/>
    <w:rsid w:val="000A6F8D"/>
    <w:rsid w:val="000A7071"/>
    <w:rsid w:val="000A72D5"/>
    <w:rsid w:val="000A7685"/>
    <w:rsid w:val="000A76B3"/>
    <w:rsid w:val="000A785C"/>
    <w:rsid w:val="000A7A8D"/>
    <w:rsid w:val="000A7F1B"/>
    <w:rsid w:val="000B0289"/>
    <w:rsid w:val="000B03F5"/>
    <w:rsid w:val="000B05BC"/>
    <w:rsid w:val="000B0822"/>
    <w:rsid w:val="000B0DFF"/>
    <w:rsid w:val="000B1180"/>
    <w:rsid w:val="000B11CF"/>
    <w:rsid w:val="000B12AE"/>
    <w:rsid w:val="000B12E2"/>
    <w:rsid w:val="000B19FF"/>
    <w:rsid w:val="000B1A29"/>
    <w:rsid w:val="000B1A9F"/>
    <w:rsid w:val="000B1AAA"/>
    <w:rsid w:val="000B1D9B"/>
    <w:rsid w:val="000B1E1D"/>
    <w:rsid w:val="000B1FC5"/>
    <w:rsid w:val="000B20E7"/>
    <w:rsid w:val="000B216D"/>
    <w:rsid w:val="000B21BD"/>
    <w:rsid w:val="000B23A5"/>
    <w:rsid w:val="000B2931"/>
    <w:rsid w:val="000B2A37"/>
    <w:rsid w:val="000B336B"/>
    <w:rsid w:val="000B3769"/>
    <w:rsid w:val="000B3C1E"/>
    <w:rsid w:val="000B3C2E"/>
    <w:rsid w:val="000B3CFB"/>
    <w:rsid w:val="000B3F99"/>
    <w:rsid w:val="000B400E"/>
    <w:rsid w:val="000B403A"/>
    <w:rsid w:val="000B4425"/>
    <w:rsid w:val="000B4624"/>
    <w:rsid w:val="000B46A7"/>
    <w:rsid w:val="000B4799"/>
    <w:rsid w:val="000B4AE1"/>
    <w:rsid w:val="000B4DD4"/>
    <w:rsid w:val="000B5273"/>
    <w:rsid w:val="000B52E0"/>
    <w:rsid w:val="000B54FF"/>
    <w:rsid w:val="000B56E8"/>
    <w:rsid w:val="000B5857"/>
    <w:rsid w:val="000B5AAE"/>
    <w:rsid w:val="000B5AE9"/>
    <w:rsid w:val="000B5B2E"/>
    <w:rsid w:val="000B5B32"/>
    <w:rsid w:val="000B5E67"/>
    <w:rsid w:val="000B62A0"/>
    <w:rsid w:val="000B62B8"/>
    <w:rsid w:val="000B6648"/>
    <w:rsid w:val="000B66D0"/>
    <w:rsid w:val="000B66DD"/>
    <w:rsid w:val="000B678A"/>
    <w:rsid w:val="000B685A"/>
    <w:rsid w:val="000B6888"/>
    <w:rsid w:val="000B6AED"/>
    <w:rsid w:val="000B6B9D"/>
    <w:rsid w:val="000B6D29"/>
    <w:rsid w:val="000B6E65"/>
    <w:rsid w:val="000B6FE6"/>
    <w:rsid w:val="000B7025"/>
    <w:rsid w:val="000B7108"/>
    <w:rsid w:val="000B71B1"/>
    <w:rsid w:val="000B73BC"/>
    <w:rsid w:val="000B7411"/>
    <w:rsid w:val="000B757C"/>
    <w:rsid w:val="000B77B3"/>
    <w:rsid w:val="000B7955"/>
    <w:rsid w:val="000B7A0D"/>
    <w:rsid w:val="000B7B5F"/>
    <w:rsid w:val="000B7C50"/>
    <w:rsid w:val="000B7D63"/>
    <w:rsid w:val="000B7DDD"/>
    <w:rsid w:val="000B7E04"/>
    <w:rsid w:val="000B7E5F"/>
    <w:rsid w:val="000C02FF"/>
    <w:rsid w:val="000C03E1"/>
    <w:rsid w:val="000C0537"/>
    <w:rsid w:val="000C071A"/>
    <w:rsid w:val="000C080C"/>
    <w:rsid w:val="000C08E5"/>
    <w:rsid w:val="000C092A"/>
    <w:rsid w:val="000C0B02"/>
    <w:rsid w:val="000C123B"/>
    <w:rsid w:val="000C126D"/>
    <w:rsid w:val="000C14EE"/>
    <w:rsid w:val="000C1563"/>
    <w:rsid w:val="000C1B0E"/>
    <w:rsid w:val="000C1FC3"/>
    <w:rsid w:val="000C21A9"/>
    <w:rsid w:val="000C2746"/>
    <w:rsid w:val="000C2914"/>
    <w:rsid w:val="000C2D1B"/>
    <w:rsid w:val="000C3451"/>
    <w:rsid w:val="000C3579"/>
    <w:rsid w:val="000C35AA"/>
    <w:rsid w:val="000C36CE"/>
    <w:rsid w:val="000C3869"/>
    <w:rsid w:val="000C3A89"/>
    <w:rsid w:val="000C3D7C"/>
    <w:rsid w:val="000C42BA"/>
    <w:rsid w:val="000C43C7"/>
    <w:rsid w:val="000C462C"/>
    <w:rsid w:val="000C468B"/>
    <w:rsid w:val="000C478C"/>
    <w:rsid w:val="000C4953"/>
    <w:rsid w:val="000C4B08"/>
    <w:rsid w:val="000C4B15"/>
    <w:rsid w:val="000C4BC5"/>
    <w:rsid w:val="000C4C1C"/>
    <w:rsid w:val="000C521D"/>
    <w:rsid w:val="000C56C9"/>
    <w:rsid w:val="000C57D9"/>
    <w:rsid w:val="000C5B64"/>
    <w:rsid w:val="000C5C49"/>
    <w:rsid w:val="000C5C5B"/>
    <w:rsid w:val="000C5E2C"/>
    <w:rsid w:val="000C638F"/>
    <w:rsid w:val="000C65BA"/>
    <w:rsid w:val="000C6646"/>
    <w:rsid w:val="000C66DA"/>
    <w:rsid w:val="000C692F"/>
    <w:rsid w:val="000C6B2D"/>
    <w:rsid w:val="000C6B9E"/>
    <w:rsid w:val="000C6BD8"/>
    <w:rsid w:val="000C6CED"/>
    <w:rsid w:val="000C6DF8"/>
    <w:rsid w:val="000C7286"/>
    <w:rsid w:val="000C73A5"/>
    <w:rsid w:val="000C74AA"/>
    <w:rsid w:val="000C767F"/>
    <w:rsid w:val="000C77D7"/>
    <w:rsid w:val="000C78A1"/>
    <w:rsid w:val="000C7BD2"/>
    <w:rsid w:val="000C7EA2"/>
    <w:rsid w:val="000D00DB"/>
    <w:rsid w:val="000D00DF"/>
    <w:rsid w:val="000D0435"/>
    <w:rsid w:val="000D0543"/>
    <w:rsid w:val="000D0851"/>
    <w:rsid w:val="000D0AD2"/>
    <w:rsid w:val="000D0D0E"/>
    <w:rsid w:val="000D1071"/>
    <w:rsid w:val="000D15C5"/>
    <w:rsid w:val="000D186E"/>
    <w:rsid w:val="000D1C30"/>
    <w:rsid w:val="000D1E71"/>
    <w:rsid w:val="000D21E5"/>
    <w:rsid w:val="000D23A6"/>
    <w:rsid w:val="000D23C4"/>
    <w:rsid w:val="000D24D3"/>
    <w:rsid w:val="000D29CB"/>
    <w:rsid w:val="000D2A6B"/>
    <w:rsid w:val="000D2D93"/>
    <w:rsid w:val="000D2FF2"/>
    <w:rsid w:val="000D30A3"/>
    <w:rsid w:val="000D3245"/>
    <w:rsid w:val="000D3253"/>
    <w:rsid w:val="000D3325"/>
    <w:rsid w:val="000D33EF"/>
    <w:rsid w:val="000D35CC"/>
    <w:rsid w:val="000D37DC"/>
    <w:rsid w:val="000D39D5"/>
    <w:rsid w:val="000D3A07"/>
    <w:rsid w:val="000D3B8F"/>
    <w:rsid w:val="000D4114"/>
    <w:rsid w:val="000D450B"/>
    <w:rsid w:val="000D4635"/>
    <w:rsid w:val="000D4812"/>
    <w:rsid w:val="000D49DD"/>
    <w:rsid w:val="000D5130"/>
    <w:rsid w:val="000D5171"/>
    <w:rsid w:val="000D5882"/>
    <w:rsid w:val="000D6093"/>
    <w:rsid w:val="000D6612"/>
    <w:rsid w:val="000D661D"/>
    <w:rsid w:val="000D69E8"/>
    <w:rsid w:val="000D6BC8"/>
    <w:rsid w:val="000D6CE9"/>
    <w:rsid w:val="000D6D12"/>
    <w:rsid w:val="000D6E42"/>
    <w:rsid w:val="000D71A3"/>
    <w:rsid w:val="000D71B9"/>
    <w:rsid w:val="000D7203"/>
    <w:rsid w:val="000D7447"/>
    <w:rsid w:val="000D77EC"/>
    <w:rsid w:val="000D7827"/>
    <w:rsid w:val="000D7AB9"/>
    <w:rsid w:val="000D7F51"/>
    <w:rsid w:val="000D7F64"/>
    <w:rsid w:val="000E03A1"/>
    <w:rsid w:val="000E04FE"/>
    <w:rsid w:val="000E062A"/>
    <w:rsid w:val="000E066B"/>
    <w:rsid w:val="000E089C"/>
    <w:rsid w:val="000E1077"/>
    <w:rsid w:val="000E1195"/>
    <w:rsid w:val="000E11ED"/>
    <w:rsid w:val="000E1370"/>
    <w:rsid w:val="000E18F9"/>
    <w:rsid w:val="000E1C84"/>
    <w:rsid w:val="000E1E0B"/>
    <w:rsid w:val="000E1E6F"/>
    <w:rsid w:val="000E1F96"/>
    <w:rsid w:val="000E22CF"/>
    <w:rsid w:val="000E23AA"/>
    <w:rsid w:val="000E2585"/>
    <w:rsid w:val="000E28DE"/>
    <w:rsid w:val="000E2963"/>
    <w:rsid w:val="000E2AAB"/>
    <w:rsid w:val="000E2AE4"/>
    <w:rsid w:val="000E2D9D"/>
    <w:rsid w:val="000E3625"/>
    <w:rsid w:val="000E36AB"/>
    <w:rsid w:val="000E38B6"/>
    <w:rsid w:val="000E393A"/>
    <w:rsid w:val="000E395A"/>
    <w:rsid w:val="000E3A12"/>
    <w:rsid w:val="000E3B9D"/>
    <w:rsid w:val="000E3FF8"/>
    <w:rsid w:val="000E418C"/>
    <w:rsid w:val="000E4547"/>
    <w:rsid w:val="000E485D"/>
    <w:rsid w:val="000E4B30"/>
    <w:rsid w:val="000E4CA2"/>
    <w:rsid w:val="000E529A"/>
    <w:rsid w:val="000E5333"/>
    <w:rsid w:val="000E53B6"/>
    <w:rsid w:val="000E5667"/>
    <w:rsid w:val="000E57C3"/>
    <w:rsid w:val="000E581B"/>
    <w:rsid w:val="000E5980"/>
    <w:rsid w:val="000E5C72"/>
    <w:rsid w:val="000E5E98"/>
    <w:rsid w:val="000E632F"/>
    <w:rsid w:val="000E634B"/>
    <w:rsid w:val="000E6A54"/>
    <w:rsid w:val="000E6B26"/>
    <w:rsid w:val="000E6BB4"/>
    <w:rsid w:val="000E6C0E"/>
    <w:rsid w:val="000E6C5D"/>
    <w:rsid w:val="000E6D57"/>
    <w:rsid w:val="000E706F"/>
    <w:rsid w:val="000E749C"/>
    <w:rsid w:val="000E7522"/>
    <w:rsid w:val="000E7534"/>
    <w:rsid w:val="000E75B9"/>
    <w:rsid w:val="000E7887"/>
    <w:rsid w:val="000E78EE"/>
    <w:rsid w:val="000E794B"/>
    <w:rsid w:val="000E7ADC"/>
    <w:rsid w:val="000E7B72"/>
    <w:rsid w:val="000E7BE6"/>
    <w:rsid w:val="000E7C48"/>
    <w:rsid w:val="000E7DEE"/>
    <w:rsid w:val="000E7F3B"/>
    <w:rsid w:val="000F03F2"/>
    <w:rsid w:val="000F064E"/>
    <w:rsid w:val="000F08E5"/>
    <w:rsid w:val="000F0E50"/>
    <w:rsid w:val="000F0ED1"/>
    <w:rsid w:val="000F161B"/>
    <w:rsid w:val="000F16A1"/>
    <w:rsid w:val="000F170B"/>
    <w:rsid w:val="000F1A20"/>
    <w:rsid w:val="000F1C1B"/>
    <w:rsid w:val="000F1C69"/>
    <w:rsid w:val="000F1C6B"/>
    <w:rsid w:val="000F1D62"/>
    <w:rsid w:val="000F2277"/>
    <w:rsid w:val="000F236E"/>
    <w:rsid w:val="000F23AE"/>
    <w:rsid w:val="000F2549"/>
    <w:rsid w:val="000F2551"/>
    <w:rsid w:val="000F25C1"/>
    <w:rsid w:val="000F26FF"/>
    <w:rsid w:val="000F27C8"/>
    <w:rsid w:val="000F28C2"/>
    <w:rsid w:val="000F2A89"/>
    <w:rsid w:val="000F2ED8"/>
    <w:rsid w:val="000F2FDD"/>
    <w:rsid w:val="000F352A"/>
    <w:rsid w:val="000F3575"/>
    <w:rsid w:val="000F36AA"/>
    <w:rsid w:val="000F39F4"/>
    <w:rsid w:val="000F3A98"/>
    <w:rsid w:val="000F3ABC"/>
    <w:rsid w:val="000F3B72"/>
    <w:rsid w:val="000F3B82"/>
    <w:rsid w:val="000F3E45"/>
    <w:rsid w:val="000F41ED"/>
    <w:rsid w:val="000F4204"/>
    <w:rsid w:val="000F42C4"/>
    <w:rsid w:val="000F42EE"/>
    <w:rsid w:val="000F4640"/>
    <w:rsid w:val="000F472E"/>
    <w:rsid w:val="000F47FB"/>
    <w:rsid w:val="000F4B82"/>
    <w:rsid w:val="000F4C82"/>
    <w:rsid w:val="000F4E47"/>
    <w:rsid w:val="000F4FAA"/>
    <w:rsid w:val="000F5036"/>
    <w:rsid w:val="000F5162"/>
    <w:rsid w:val="000F5522"/>
    <w:rsid w:val="000F5547"/>
    <w:rsid w:val="000F5741"/>
    <w:rsid w:val="000F5770"/>
    <w:rsid w:val="000F5A2A"/>
    <w:rsid w:val="000F5A3C"/>
    <w:rsid w:val="000F5A71"/>
    <w:rsid w:val="000F5CF7"/>
    <w:rsid w:val="000F5DC3"/>
    <w:rsid w:val="000F5DEC"/>
    <w:rsid w:val="000F5E49"/>
    <w:rsid w:val="000F5F7D"/>
    <w:rsid w:val="000F61CA"/>
    <w:rsid w:val="000F62DA"/>
    <w:rsid w:val="000F63FB"/>
    <w:rsid w:val="000F6631"/>
    <w:rsid w:val="000F67CD"/>
    <w:rsid w:val="000F6CA0"/>
    <w:rsid w:val="000F6ED6"/>
    <w:rsid w:val="000F6F1B"/>
    <w:rsid w:val="000F7168"/>
    <w:rsid w:val="000F724D"/>
    <w:rsid w:val="000F727A"/>
    <w:rsid w:val="000F7406"/>
    <w:rsid w:val="000F7630"/>
    <w:rsid w:val="000F7BE1"/>
    <w:rsid w:val="000F7D47"/>
    <w:rsid w:val="0010033F"/>
    <w:rsid w:val="0010034C"/>
    <w:rsid w:val="001003CE"/>
    <w:rsid w:val="00100434"/>
    <w:rsid w:val="00100679"/>
    <w:rsid w:val="001008CC"/>
    <w:rsid w:val="00100B68"/>
    <w:rsid w:val="00100D7F"/>
    <w:rsid w:val="00100FC7"/>
    <w:rsid w:val="00101050"/>
    <w:rsid w:val="00101099"/>
    <w:rsid w:val="001010BE"/>
    <w:rsid w:val="001011E8"/>
    <w:rsid w:val="00101272"/>
    <w:rsid w:val="00101579"/>
    <w:rsid w:val="00101701"/>
    <w:rsid w:val="00101753"/>
    <w:rsid w:val="001017A9"/>
    <w:rsid w:val="0010187E"/>
    <w:rsid w:val="001018B6"/>
    <w:rsid w:val="00101E2D"/>
    <w:rsid w:val="00101F89"/>
    <w:rsid w:val="001020C5"/>
    <w:rsid w:val="00102398"/>
    <w:rsid w:val="00102583"/>
    <w:rsid w:val="001028E7"/>
    <w:rsid w:val="001029A5"/>
    <w:rsid w:val="00102A02"/>
    <w:rsid w:val="00102A32"/>
    <w:rsid w:val="00102D7F"/>
    <w:rsid w:val="00103013"/>
    <w:rsid w:val="00103625"/>
    <w:rsid w:val="001036E8"/>
    <w:rsid w:val="0010382E"/>
    <w:rsid w:val="00103B84"/>
    <w:rsid w:val="00103E3F"/>
    <w:rsid w:val="00103F88"/>
    <w:rsid w:val="0010439F"/>
    <w:rsid w:val="00104416"/>
    <w:rsid w:val="00104695"/>
    <w:rsid w:val="00104917"/>
    <w:rsid w:val="00104C57"/>
    <w:rsid w:val="001050BE"/>
    <w:rsid w:val="001053FF"/>
    <w:rsid w:val="00105630"/>
    <w:rsid w:val="0010572D"/>
    <w:rsid w:val="00105D2E"/>
    <w:rsid w:val="00105EF8"/>
    <w:rsid w:val="00106032"/>
    <w:rsid w:val="001061E8"/>
    <w:rsid w:val="00106329"/>
    <w:rsid w:val="00106426"/>
    <w:rsid w:val="00106444"/>
    <w:rsid w:val="001064CD"/>
    <w:rsid w:val="001065B4"/>
    <w:rsid w:val="001065E5"/>
    <w:rsid w:val="00106FD2"/>
    <w:rsid w:val="001072F4"/>
    <w:rsid w:val="00107701"/>
    <w:rsid w:val="00107A4C"/>
    <w:rsid w:val="00107B5B"/>
    <w:rsid w:val="00107C29"/>
    <w:rsid w:val="001102B6"/>
    <w:rsid w:val="0011078B"/>
    <w:rsid w:val="00110D8F"/>
    <w:rsid w:val="0011115B"/>
    <w:rsid w:val="001111DF"/>
    <w:rsid w:val="0011148F"/>
    <w:rsid w:val="0011154A"/>
    <w:rsid w:val="0011157C"/>
    <w:rsid w:val="0011172A"/>
    <w:rsid w:val="0011178A"/>
    <w:rsid w:val="00111BC8"/>
    <w:rsid w:val="00111C86"/>
    <w:rsid w:val="00111E27"/>
    <w:rsid w:val="00111E53"/>
    <w:rsid w:val="00112060"/>
    <w:rsid w:val="001121E2"/>
    <w:rsid w:val="00112477"/>
    <w:rsid w:val="00112539"/>
    <w:rsid w:val="001128BA"/>
    <w:rsid w:val="00112929"/>
    <w:rsid w:val="00112E16"/>
    <w:rsid w:val="001132B9"/>
    <w:rsid w:val="00113332"/>
    <w:rsid w:val="0011348E"/>
    <w:rsid w:val="00113668"/>
    <w:rsid w:val="00113B26"/>
    <w:rsid w:val="00113BB7"/>
    <w:rsid w:val="0011440C"/>
    <w:rsid w:val="00114558"/>
    <w:rsid w:val="0011459F"/>
    <w:rsid w:val="001149E2"/>
    <w:rsid w:val="00114B04"/>
    <w:rsid w:val="00114FDC"/>
    <w:rsid w:val="0011509C"/>
    <w:rsid w:val="0011563D"/>
    <w:rsid w:val="00115691"/>
    <w:rsid w:val="00115A98"/>
    <w:rsid w:val="00116109"/>
    <w:rsid w:val="00116187"/>
    <w:rsid w:val="001162B4"/>
    <w:rsid w:val="001164E5"/>
    <w:rsid w:val="00116718"/>
    <w:rsid w:val="0011686B"/>
    <w:rsid w:val="00116BB2"/>
    <w:rsid w:val="00116C4E"/>
    <w:rsid w:val="00116CAB"/>
    <w:rsid w:val="00117850"/>
    <w:rsid w:val="00117AC0"/>
    <w:rsid w:val="00117AC4"/>
    <w:rsid w:val="00117C05"/>
    <w:rsid w:val="00117D26"/>
    <w:rsid w:val="00117D2B"/>
    <w:rsid w:val="00117DA4"/>
    <w:rsid w:val="00117DC5"/>
    <w:rsid w:val="00117FF4"/>
    <w:rsid w:val="001201BA"/>
    <w:rsid w:val="0012043A"/>
    <w:rsid w:val="0012059B"/>
    <w:rsid w:val="00120637"/>
    <w:rsid w:val="001206C5"/>
    <w:rsid w:val="00120871"/>
    <w:rsid w:val="00120923"/>
    <w:rsid w:val="00120A4A"/>
    <w:rsid w:val="00120AE9"/>
    <w:rsid w:val="00120D00"/>
    <w:rsid w:val="00120DF8"/>
    <w:rsid w:val="00120E6B"/>
    <w:rsid w:val="00120E85"/>
    <w:rsid w:val="00120F2A"/>
    <w:rsid w:val="00121209"/>
    <w:rsid w:val="0012143A"/>
    <w:rsid w:val="0012162E"/>
    <w:rsid w:val="00121875"/>
    <w:rsid w:val="0012196E"/>
    <w:rsid w:val="0012199A"/>
    <w:rsid w:val="00121CF3"/>
    <w:rsid w:val="0012225F"/>
    <w:rsid w:val="00122491"/>
    <w:rsid w:val="0012249E"/>
    <w:rsid w:val="001224B4"/>
    <w:rsid w:val="001224F1"/>
    <w:rsid w:val="0012255F"/>
    <w:rsid w:val="00122730"/>
    <w:rsid w:val="0012289F"/>
    <w:rsid w:val="00122DD4"/>
    <w:rsid w:val="00122E5E"/>
    <w:rsid w:val="00122FDF"/>
    <w:rsid w:val="00123387"/>
    <w:rsid w:val="001235E2"/>
    <w:rsid w:val="00123837"/>
    <w:rsid w:val="0012397F"/>
    <w:rsid w:val="00123A07"/>
    <w:rsid w:val="00123CD1"/>
    <w:rsid w:val="00123E3C"/>
    <w:rsid w:val="00123F7B"/>
    <w:rsid w:val="00124155"/>
    <w:rsid w:val="00124187"/>
    <w:rsid w:val="0012425E"/>
    <w:rsid w:val="00124294"/>
    <w:rsid w:val="001244E5"/>
    <w:rsid w:val="00124694"/>
    <w:rsid w:val="00124C21"/>
    <w:rsid w:val="00124D74"/>
    <w:rsid w:val="001250CE"/>
    <w:rsid w:val="0012515B"/>
    <w:rsid w:val="001251B3"/>
    <w:rsid w:val="00125303"/>
    <w:rsid w:val="00125334"/>
    <w:rsid w:val="00125401"/>
    <w:rsid w:val="0012547A"/>
    <w:rsid w:val="0012589C"/>
    <w:rsid w:val="001259BE"/>
    <w:rsid w:val="00125B24"/>
    <w:rsid w:val="00125DD3"/>
    <w:rsid w:val="00126062"/>
    <w:rsid w:val="001262B5"/>
    <w:rsid w:val="001264B3"/>
    <w:rsid w:val="001265D5"/>
    <w:rsid w:val="00126A0E"/>
    <w:rsid w:val="0012709D"/>
    <w:rsid w:val="00127269"/>
    <w:rsid w:val="0012754F"/>
    <w:rsid w:val="00127771"/>
    <w:rsid w:val="001279E9"/>
    <w:rsid w:val="00127A92"/>
    <w:rsid w:val="00127AA1"/>
    <w:rsid w:val="00127E4A"/>
    <w:rsid w:val="00130098"/>
    <w:rsid w:val="001300BA"/>
    <w:rsid w:val="0013020D"/>
    <w:rsid w:val="00130297"/>
    <w:rsid w:val="0013038B"/>
    <w:rsid w:val="0013042F"/>
    <w:rsid w:val="001306E8"/>
    <w:rsid w:val="00130BAC"/>
    <w:rsid w:val="00130C07"/>
    <w:rsid w:val="00130C09"/>
    <w:rsid w:val="00130F2F"/>
    <w:rsid w:val="00131159"/>
    <w:rsid w:val="001312D8"/>
    <w:rsid w:val="0013133E"/>
    <w:rsid w:val="0013146D"/>
    <w:rsid w:val="001315BF"/>
    <w:rsid w:val="0013164B"/>
    <w:rsid w:val="0013182D"/>
    <w:rsid w:val="0013213B"/>
    <w:rsid w:val="0013227F"/>
    <w:rsid w:val="0013251A"/>
    <w:rsid w:val="00132543"/>
    <w:rsid w:val="001325B4"/>
    <w:rsid w:val="001326A6"/>
    <w:rsid w:val="0013271B"/>
    <w:rsid w:val="001327FC"/>
    <w:rsid w:val="00132E75"/>
    <w:rsid w:val="00132F37"/>
    <w:rsid w:val="0013319A"/>
    <w:rsid w:val="001331D9"/>
    <w:rsid w:val="00133549"/>
    <w:rsid w:val="00133B47"/>
    <w:rsid w:val="0013430B"/>
    <w:rsid w:val="001343B6"/>
    <w:rsid w:val="001344BB"/>
    <w:rsid w:val="00134606"/>
    <w:rsid w:val="00134615"/>
    <w:rsid w:val="0013495C"/>
    <w:rsid w:val="0013498D"/>
    <w:rsid w:val="00134A4C"/>
    <w:rsid w:val="001350CF"/>
    <w:rsid w:val="0013574E"/>
    <w:rsid w:val="00135926"/>
    <w:rsid w:val="001359F1"/>
    <w:rsid w:val="00135B38"/>
    <w:rsid w:val="00135EEB"/>
    <w:rsid w:val="00135FAE"/>
    <w:rsid w:val="0013602F"/>
    <w:rsid w:val="0013623D"/>
    <w:rsid w:val="0013626B"/>
    <w:rsid w:val="00136527"/>
    <w:rsid w:val="00136AFF"/>
    <w:rsid w:val="00136C76"/>
    <w:rsid w:val="00136D61"/>
    <w:rsid w:val="00136E3E"/>
    <w:rsid w:val="00136E6A"/>
    <w:rsid w:val="00136F0D"/>
    <w:rsid w:val="00136F3D"/>
    <w:rsid w:val="00137011"/>
    <w:rsid w:val="001373FB"/>
    <w:rsid w:val="001374ED"/>
    <w:rsid w:val="00137581"/>
    <w:rsid w:val="001379D3"/>
    <w:rsid w:val="00137B66"/>
    <w:rsid w:val="00137C21"/>
    <w:rsid w:val="00137D2D"/>
    <w:rsid w:val="00137D41"/>
    <w:rsid w:val="00137DC2"/>
    <w:rsid w:val="00140029"/>
    <w:rsid w:val="0014019A"/>
    <w:rsid w:val="0014075C"/>
    <w:rsid w:val="00140A54"/>
    <w:rsid w:val="00140AF2"/>
    <w:rsid w:val="00140C26"/>
    <w:rsid w:val="00140D6F"/>
    <w:rsid w:val="001412BB"/>
    <w:rsid w:val="0014134E"/>
    <w:rsid w:val="001414D0"/>
    <w:rsid w:val="00141553"/>
    <w:rsid w:val="00141893"/>
    <w:rsid w:val="00141A38"/>
    <w:rsid w:val="00141C61"/>
    <w:rsid w:val="00141EB0"/>
    <w:rsid w:val="001428EC"/>
    <w:rsid w:val="00142C22"/>
    <w:rsid w:val="00142C69"/>
    <w:rsid w:val="001430BF"/>
    <w:rsid w:val="001435C6"/>
    <w:rsid w:val="001437A0"/>
    <w:rsid w:val="001437F3"/>
    <w:rsid w:val="00143872"/>
    <w:rsid w:val="0014394B"/>
    <w:rsid w:val="00144271"/>
    <w:rsid w:val="00144693"/>
    <w:rsid w:val="001446FA"/>
    <w:rsid w:val="00144D21"/>
    <w:rsid w:val="00144E35"/>
    <w:rsid w:val="00144F87"/>
    <w:rsid w:val="00145252"/>
    <w:rsid w:val="001458C3"/>
    <w:rsid w:val="001458DD"/>
    <w:rsid w:val="001459E1"/>
    <w:rsid w:val="00145BB1"/>
    <w:rsid w:val="00146306"/>
    <w:rsid w:val="00146375"/>
    <w:rsid w:val="00146847"/>
    <w:rsid w:val="0014688E"/>
    <w:rsid w:val="00146954"/>
    <w:rsid w:val="00146A3B"/>
    <w:rsid w:val="00146AE4"/>
    <w:rsid w:val="00146D01"/>
    <w:rsid w:val="00146E0F"/>
    <w:rsid w:val="00146FB2"/>
    <w:rsid w:val="00147015"/>
    <w:rsid w:val="001471DE"/>
    <w:rsid w:val="0014724C"/>
    <w:rsid w:val="00147612"/>
    <w:rsid w:val="00147638"/>
    <w:rsid w:val="0014790B"/>
    <w:rsid w:val="00147BC1"/>
    <w:rsid w:val="00147F4C"/>
    <w:rsid w:val="001502C8"/>
    <w:rsid w:val="0015057A"/>
    <w:rsid w:val="00150C8A"/>
    <w:rsid w:val="00150F2C"/>
    <w:rsid w:val="00151204"/>
    <w:rsid w:val="001512DC"/>
    <w:rsid w:val="001514CF"/>
    <w:rsid w:val="00151549"/>
    <w:rsid w:val="001517BB"/>
    <w:rsid w:val="00151E90"/>
    <w:rsid w:val="00152341"/>
    <w:rsid w:val="00152A25"/>
    <w:rsid w:val="00152B71"/>
    <w:rsid w:val="00152CD1"/>
    <w:rsid w:val="00153063"/>
    <w:rsid w:val="001530A1"/>
    <w:rsid w:val="001536FE"/>
    <w:rsid w:val="00153C0A"/>
    <w:rsid w:val="00153DEC"/>
    <w:rsid w:val="00154301"/>
    <w:rsid w:val="001543CB"/>
    <w:rsid w:val="001546E6"/>
    <w:rsid w:val="00154842"/>
    <w:rsid w:val="0015496B"/>
    <w:rsid w:val="00154C27"/>
    <w:rsid w:val="00154FF4"/>
    <w:rsid w:val="001550FB"/>
    <w:rsid w:val="0015528D"/>
    <w:rsid w:val="00155699"/>
    <w:rsid w:val="001559E3"/>
    <w:rsid w:val="00155BF5"/>
    <w:rsid w:val="00155C1A"/>
    <w:rsid w:val="00155C7B"/>
    <w:rsid w:val="00155DAC"/>
    <w:rsid w:val="00155F7A"/>
    <w:rsid w:val="0015649D"/>
    <w:rsid w:val="001564D3"/>
    <w:rsid w:val="0015653F"/>
    <w:rsid w:val="0015665D"/>
    <w:rsid w:val="00156785"/>
    <w:rsid w:val="00156789"/>
    <w:rsid w:val="00156813"/>
    <w:rsid w:val="00156D6B"/>
    <w:rsid w:val="00156FCA"/>
    <w:rsid w:val="00157098"/>
    <w:rsid w:val="00157142"/>
    <w:rsid w:val="001571D1"/>
    <w:rsid w:val="00157528"/>
    <w:rsid w:val="00157574"/>
    <w:rsid w:val="00157601"/>
    <w:rsid w:val="001577CD"/>
    <w:rsid w:val="00157AC8"/>
    <w:rsid w:val="00157C08"/>
    <w:rsid w:val="0016009F"/>
    <w:rsid w:val="001604E2"/>
    <w:rsid w:val="00160837"/>
    <w:rsid w:val="00160AE6"/>
    <w:rsid w:val="00160AFA"/>
    <w:rsid w:val="00160B80"/>
    <w:rsid w:val="00160BB8"/>
    <w:rsid w:val="00160DD0"/>
    <w:rsid w:val="00160E51"/>
    <w:rsid w:val="00160EDB"/>
    <w:rsid w:val="001618BE"/>
    <w:rsid w:val="00161CE9"/>
    <w:rsid w:val="00161D6A"/>
    <w:rsid w:val="0016208F"/>
    <w:rsid w:val="00162147"/>
    <w:rsid w:val="00162275"/>
    <w:rsid w:val="00162354"/>
    <w:rsid w:val="0016250E"/>
    <w:rsid w:val="001625DD"/>
    <w:rsid w:val="00162613"/>
    <w:rsid w:val="0016276C"/>
    <w:rsid w:val="00162927"/>
    <w:rsid w:val="0016295A"/>
    <w:rsid w:val="00162CB5"/>
    <w:rsid w:val="00162D6F"/>
    <w:rsid w:val="00162FCB"/>
    <w:rsid w:val="001630B2"/>
    <w:rsid w:val="0016335C"/>
    <w:rsid w:val="001633FD"/>
    <w:rsid w:val="00163579"/>
    <w:rsid w:val="00163718"/>
    <w:rsid w:val="0016433C"/>
    <w:rsid w:val="001645B6"/>
    <w:rsid w:val="00164694"/>
    <w:rsid w:val="001646CC"/>
    <w:rsid w:val="00164894"/>
    <w:rsid w:val="001648FC"/>
    <w:rsid w:val="00164F38"/>
    <w:rsid w:val="00164F48"/>
    <w:rsid w:val="001652EA"/>
    <w:rsid w:val="0016556D"/>
    <w:rsid w:val="001658DB"/>
    <w:rsid w:val="00165973"/>
    <w:rsid w:val="00165A0C"/>
    <w:rsid w:val="0016600B"/>
    <w:rsid w:val="001661AA"/>
    <w:rsid w:val="00166A30"/>
    <w:rsid w:val="00166A5B"/>
    <w:rsid w:val="00166CFB"/>
    <w:rsid w:val="00166E04"/>
    <w:rsid w:val="00166F0D"/>
    <w:rsid w:val="0016746B"/>
    <w:rsid w:val="001674FA"/>
    <w:rsid w:val="0016772B"/>
    <w:rsid w:val="00167D43"/>
    <w:rsid w:val="00167E22"/>
    <w:rsid w:val="00167F6F"/>
    <w:rsid w:val="00170889"/>
    <w:rsid w:val="0017095E"/>
    <w:rsid w:val="00170D4C"/>
    <w:rsid w:val="0017137C"/>
    <w:rsid w:val="00171575"/>
    <w:rsid w:val="001716D4"/>
    <w:rsid w:val="001717BA"/>
    <w:rsid w:val="001717FE"/>
    <w:rsid w:val="00171AD9"/>
    <w:rsid w:val="00171B71"/>
    <w:rsid w:val="00171C6F"/>
    <w:rsid w:val="00171E24"/>
    <w:rsid w:val="00171FBE"/>
    <w:rsid w:val="0017217B"/>
    <w:rsid w:val="001721AF"/>
    <w:rsid w:val="001723AF"/>
    <w:rsid w:val="00172540"/>
    <w:rsid w:val="001725E5"/>
    <w:rsid w:val="001726C9"/>
    <w:rsid w:val="00172885"/>
    <w:rsid w:val="00172BA3"/>
    <w:rsid w:val="00172C02"/>
    <w:rsid w:val="00172C38"/>
    <w:rsid w:val="00172D0E"/>
    <w:rsid w:val="00172DDF"/>
    <w:rsid w:val="001731EB"/>
    <w:rsid w:val="00173255"/>
    <w:rsid w:val="001732D4"/>
    <w:rsid w:val="0017351A"/>
    <w:rsid w:val="001736CA"/>
    <w:rsid w:val="00173EF7"/>
    <w:rsid w:val="00173F21"/>
    <w:rsid w:val="00173F9A"/>
    <w:rsid w:val="00173FE5"/>
    <w:rsid w:val="001741EE"/>
    <w:rsid w:val="0017461C"/>
    <w:rsid w:val="00174639"/>
    <w:rsid w:val="0017484F"/>
    <w:rsid w:val="00174989"/>
    <w:rsid w:val="00174C88"/>
    <w:rsid w:val="00174E5C"/>
    <w:rsid w:val="00174EC7"/>
    <w:rsid w:val="0017557E"/>
    <w:rsid w:val="00175588"/>
    <w:rsid w:val="00175920"/>
    <w:rsid w:val="00175B09"/>
    <w:rsid w:val="00175B64"/>
    <w:rsid w:val="00175C2E"/>
    <w:rsid w:val="00175CF7"/>
    <w:rsid w:val="00176199"/>
    <w:rsid w:val="00176218"/>
    <w:rsid w:val="00176751"/>
    <w:rsid w:val="001767D9"/>
    <w:rsid w:val="00176A55"/>
    <w:rsid w:val="00176A84"/>
    <w:rsid w:val="00176D6D"/>
    <w:rsid w:val="00176D89"/>
    <w:rsid w:val="00176F1F"/>
    <w:rsid w:val="00177378"/>
    <w:rsid w:val="00177507"/>
    <w:rsid w:val="001775CE"/>
    <w:rsid w:val="00177BA1"/>
    <w:rsid w:val="00177C0B"/>
    <w:rsid w:val="00177C89"/>
    <w:rsid w:val="00177DFE"/>
    <w:rsid w:val="00177EFF"/>
    <w:rsid w:val="00177FDD"/>
    <w:rsid w:val="001800AB"/>
    <w:rsid w:val="00180486"/>
    <w:rsid w:val="001805A7"/>
    <w:rsid w:val="0018095B"/>
    <w:rsid w:val="001809A0"/>
    <w:rsid w:val="00180A40"/>
    <w:rsid w:val="00180B83"/>
    <w:rsid w:val="00180BC4"/>
    <w:rsid w:val="00180DF0"/>
    <w:rsid w:val="00180E34"/>
    <w:rsid w:val="00180F93"/>
    <w:rsid w:val="00181020"/>
    <w:rsid w:val="0018107C"/>
    <w:rsid w:val="00181280"/>
    <w:rsid w:val="001813B7"/>
    <w:rsid w:val="001816EE"/>
    <w:rsid w:val="00181D8D"/>
    <w:rsid w:val="00181F47"/>
    <w:rsid w:val="00181FB8"/>
    <w:rsid w:val="001822C8"/>
    <w:rsid w:val="0018231E"/>
    <w:rsid w:val="00182404"/>
    <w:rsid w:val="00182795"/>
    <w:rsid w:val="0018290B"/>
    <w:rsid w:val="0018290D"/>
    <w:rsid w:val="00182B3E"/>
    <w:rsid w:val="00182E05"/>
    <w:rsid w:val="001834C8"/>
    <w:rsid w:val="00183538"/>
    <w:rsid w:val="001838CE"/>
    <w:rsid w:val="0018399F"/>
    <w:rsid w:val="00183A34"/>
    <w:rsid w:val="00183FFF"/>
    <w:rsid w:val="00184219"/>
    <w:rsid w:val="001848E8"/>
    <w:rsid w:val="00184E25"/>
    <w:rsid w:val="001851C3"/>
    <w:rsid w:val="00185255"/>
    <w:rsid w:val="00185BB3"/>
    <w:rsid w:val="001862ED"/>
    <w:rsid w:val="0018640F"/>
    <w:rsid w:val="001864B3"/>
    <w:rsid w:val="001864F2"/>
    <w:rsid w:val="0018652F"/>
    <w:rsid w:val="00186541"/>
    <w:rsid w:val="00186636"/>
    <w:rsid w:val="0018677F"/>
    <w:rsid w:val="001868AD"/>
    <w:rsid w:val="00186A63"/>
    <w:rsid w:val="00186C34"/>
    <w:rsid w:val="00186DD8"/>
    <w:rsid w:val="001872BE"/>
    <w:rsid w:val="001872EA"/>
    <w:rsid w:val="0018731A"/>
    <w:rsid w:val="0018734B"/>
    <w:rsid w:val="001874C1"/>
    <w:rsid w:val="001878AA"/>
    <w:rsid w:val="00187ACA"/>
    <w:rsid w:val="00187C28"/>
    <w:rsid w:val="00187C6B"/>
    <w:rsid w:val="00187DFE"/>
    <w:rsid w:val="00187E33"/>
    <w:rsid w:val="0019003A"/>
    <w:rsid w:val="001904F3"/>
    <w:rsid w:val="0019052F"/>
    <w:rsid w:val="00190715"/>
    <w:rsid w:val="001907DD"/>
    <w:rsid w:val="00190881"/>
    <w:rsid w:val="00190D39"/>
    <w:rsid w:val="00190DF3"/>
    <w:rsid w:val="0019117A"/>
    <w:rsid w:val="001912D7"/>
    <w:rsid w:val="001918C6"/>
    <w:rsid w:val="00191A51"/>
    <w:rsid w:val="00191CA0"/>
    <w:rsid w:val="0019209A"/>
    <w:rsid w:val="001923A3"/>
    <w:rsid w:val="001924F6"/>
    <w:rsid w:val="001925F5"/>
    <w:rsid w:val="001928AE"/>
    <w:rsid w:val="00192A6A"/>
    <w:rsid w:val="00192C08"/>
    <w:rsid w:val="0019305C"/>
    <w:rsid w:val="00193140"/>
    <w:rsid w:val="00193242"/>
    <w:rsid w:val="0019324D"/>
    <w:rsid w:val="0019353A"/>
    <w:rsid w:val="001938E1"/>
    <w:rsid w:val="00193977"/>
    <w:rsid w:val="00193A53"/>
    <w:rsid w:val="00193C55"/>
    <w:rsid w:val="00193E43"/>
    <w:rsid w:val="00194688"/>
    <w:rsid w:val="001946A6"/>
    <w:rsid w:val="001946F2"/>
    <w:rsid w:val="00194979"/>
    <w:rsid w:val="00194AED"/>
    <w:rsid w:val="00194ECB"/>
    <w:rsid w:val="00195260"/>
    <w:rsid w:val="001952C0"/>
    <w:rsid w:val="0019542A"/>
    <w:rsid w:val="00195476"/>
    <w:rsid w:val="001955CA"/>
    <w:rsid w:val="001955D3"/>
    <w:rsid w:val="0019582D"/>
    <w:rsid w:val="001959FA"/>
    <w:rsid w:val="00195BE5"/>
    <w:rsid w:val="0019614F"/>
    <w:rsid w:val="0019637D"/>
    <w:rsid w:val="0019695C"/>
    <w:rsid w:val="00196BA6"/>
    <w:rsid w:val="00196C28"/>
    <w:rsid w:val="00196DDB"/>
    <w:rsid w:val="001970B3"/>
    <w:rsid w:val="001974EE"/>
    <w:rsid w:val="001975C0"/>
    <w:rsid w:val="00197631"/>
    <w:rsid w:val="00197797"/>
    <w:rsid w:val="00197939"/>
    <w:rsid w:val="001979BB"/>
    <w:rsid w:val="00197B06"/>
    <w:rsid w:val="00197B21"/>
    <w:rsid w:val="00197CBC"/>
    <w:rsid w:val="00197EC0"/>
    <w:rsid w:val="001A0291"/>
    <w:rsid w:val="001A058B"/>
    <w:rsid w:val="001A0BBE"/>
    <w:rsid w:val="001A0E85"/>
    <w:rsid w:val="001A0EB2"/>
    <w:rsid w:val="001A124B"/>
    <w:rsid w:val="001A1270"/>
    <w:rsid w:val="001A165C"/>
    <w:rsid w:val="001A17C9"/>
    <w:rsid w:val="001A193C"/>
    <w:rsid w:val="001A1AC3"/>
    <w:rsid w:val="001A1D88"/>
    <w:rsid w:val="001A1F76"/>
    <w:rsid w:val="001A2141"/>
    <w:rsid w:val="001A2291"/>
    <w:rsid w:val="001A229E"/>
    <w:rsid w:val="001A24AB"/>
    <w:rsid w:val="001A25C8"/>
    <w:rsid w:val="001A2DEB"/>
    <w:rsid w:val="001A2E3E"/>
    <w:rsid w:val="001A2F76"/>
    <w:rsid w:val="001A32E2"/>
    <w:rsid w:val="001A3374"/>
    <w:rsid w:val="001A3507"/>
    <w:rsid w:val="001A366F"/>
    <w:rsid w:val="001A368D"/>
    <w:rsid w:val="001A37AA"/>
    <w:rsid w:val="001A3A1B"/>
    <w:rsid w:val="001A3C35"/>
    <w:rsid w:val="001A3C3B"/>
    <w:rsid w:val="001A3DD8"/>
    <w:rsid w:val="001A3ECB"/>
    <w:rsid w:val="001A44B3"/>
    <w:rsid w:val="001A4500"/>
    <w:rsid w:val="001A451B"/>
    <w:rsid w:val="001A4545"/>
    <w:rsid w:val="001A4568"/>
    <w:rsid w:val="001A4A36"/>
    <w:rsid w:val="001A4C57"/>
    <w:rsid w:val="001A4FBF"/>
    <w:rsid w:val="001A4FDF"/>
    <w:rsid w:val="001A510B"/>
    <w:rsid w:val="001A51ED"/>
    <w:rsid w:val="001A5428"/>
    <w:rsid w:val="001A58C6"/>
    <w:rsid w:val="001A5992"/>
    <w:rsid w:val="001A59B4"/>
    <w:rsid w:val="001A5B3D"/>
    <w:rsid w:val="001A5C36"/>
    <w:rsid w:val="001A5C38"/>
    <w:rsid w:val="001A60A9"/>
    <w:rsid w:val="001A6157"/>
    <w:rsid w:val="001A6430"/>
    <w:rsid w:val="001A6656"/>
    <w:rsid w:val="001A6682"/>
    <w:rsid w:val="001A6D55"/>
    <w:rsid w:val="001A6EF3"/>
    <w:rsid w:val="001A71E6"/>
    <w:rsid w:val="001A741F"/>
    <w:rsid w:val="001A7513"/>
    <w:rsid w:val="001A758E"/>
    <w:rsid w:val="001A7802"/>
    <w:rsid w:val="001A7A01"/>
    <w:rsid w:val="001A7A9E"/>
    <w:rsid w:val="001A7B5D"/>
    <w:rsid w:val="001A7EE1"/>
    <w:rsid w:val="001B0164"/>
    <w:rsid w:val="001B0A95"/>
    <w:rsid w:val="001B0AD3"/>
    <w:rsid w:val="001B0B04"/>
    <w:rsid w:val="001B0B0F"/>
    <w:rsid w:val="001B0B8A"/>
    <w:rsid w:val="001B0C55"/>
    <w:rsid w:val="001B0F45"/>
    <w:rsid w:val="001B1927"/>
    <w:rsid w:val="001B1A64"/>
    <w:rsid w:val="001B1BB4"/>
    <w:rsid w:val="001B1D09"/>
    <w:rsid w:val="001B20B7"/>
    <w:rsid w:val="001B20FE"/>
    <w:rsid w:val="001B21EA"/>
    <w:rsid w:val="001B2264"/>
    <w:rsid w:val="001B2784"/>
    <w:rsid w:val="001B28AA"/>
    <w:rsid w:val="001B2D38"/>
    <w:rsid w:val="001B2E23"/>
    <w:rsid w:val="001B2E81"/>
    <w:rsid w:val="001B2FD3"/>
    <w:rsid w:val="001B2FFD"/>
    <w:rsid w:val="001B30EA"/>
    <w:rsid w:val="001B3160"/>
    <w:rsid w:val="001B324A"/>
    <w:rsid w:val="001B34F4"/>
    <w:rsid w:val="001B3846"/>
    <w:rsid w:val="001B38FD"/>
    <w:rsid w:val="001B3FD9"/>
    <w:rsid w:val="001B401E"/>
    <w:rsid w:val="001B40AC"/>
    <w:rsid w:val="001B4483"/>
    <w:rsid w:val="001B4523"/>
    <w:rsid w:val="001B482F"/>
    <w:rsid w:val="001B494F"/>
    <w:rsid w:val="001B49BD"/>
    <w:rsid w:val="001B49CE"/>
    <w:rsid w:val="001B4CC5"/>
    <w:rsid w:val="001B50C1"/>
    <w:rsid w:val="001B5137"/>
    <w:rsid w:val="001B5235"/>
    <w:rsid w:val="001B531C"/>
    <w:rsid w:val="001B5425"/>
    <w:rsid w:val="001B55DE"/>
    <w:rsid w:val="001B5812"/>
    <w:rsid w:val="001B5F38"/>
    <w:rsid w:val="001B6400"/>
    <w:rsid w:val="001B6474"/>
    <w:rsid w:val="001B656C"/>
    <w:rsid w:val="001B67B4"/>
    <w:rsid w:val="001B690F"/>
    <w:rsid w:val="001B6E5C"/>
    <w:rsid w:val="001B6EB8"/>
    <w:rsid w:val="001B7050"/>
    <w:rsid w:val="001B73D3"/>
    <w:rsid w:val="001B77B0"/>
    <w:rsid w:val="001B79C8"/>
    <w:rsid w:val="001B7BD6"/>
    <w:rsid w:val="001B7C96"/>
    <w:rsid w:val="001B7E6D"/>
    <w:rsid w:val="001B7F54"/>
    <w:rsid w:val="001C0342"/>
    <w:rsid w:val="001C0994"/>
    <w:rsid w:val="001C09EA"/>
    <w:rsid w:val="001C0C16"/>
    <w:rsid w:val="001C0EC3"/>
    <w:rsid w:val="001C0FF1"/>
    <w:rsid w:val="001C10F4"/>
    <w:rsid w:val="001C14D4"/>
    <w:rsid w:val="001C14FE"/>
    <w:rsid w:val="001C1584"/>
    <w:rsid w:val="001C1653"/>
    <w:rsid w:val="001C1688"/>
    <w:rsid w:val="001C17A3"/>
    <w:rsid w:val="001C17D6"/>
    <w:rsid w:val="001C1CBD"/>
    <w:rsid w:val="001C1CF2"/>
    <w:rsid w:val="001C1F52"/>
    <w:rsid w:val="001C1F85"/>
    <w:rsid w:val="001C20E8"/>
    <w:rsid w:val="001C22E9"/>
    <w:rsid w:val="001C2323"/>
    <w:rsid w:val="001C23A1"/>
    <w:rsid w:val="001C240D"/>
    <w:rsid w:val="001C24D7"/>
    <w:rsid w:val="001C2571"/>
    <w:rsid w:val="001C25F1"/>
    <w:rsid w:val="001C2A46"/>
    <w:rsid w:val="001C2D1E"/>
    <w:rsid w:val="001C3384"/>
    <w:rsid w:val="001C361C"/>
    <w:rsid w:val="001C3667"/>
    <w:rsid w:val="001C3712"/>
    <w:rsid w:val="001C3816"/>
    <w:rsid w:val="001C38F0"/>
    <w:rsid w:val="001C3A84"/>
    <w:rsid w:val="001C3B4D"/>
    <w:rsid w:val="001C3BBF"/>
    <w:rsid w:val="001C3BDD"/>
    <w:rsid w:val="001C3CFC"/>
    <w:rsid w:val="001C3D23"/>
    <w:rsid w:val="001C3F38"/>
    <w:rsid w:val="001C4021"/>
    <w:rsid w:val="001C40F3"/>
    <w:rsid w:val="001C4635"/>
    <w:rsid w:val="001C4774"/>
    <w:rsid w:val="001C4948"/>
    <w:rsid w:val="001C4A56"/>
    <w:rsid w:val="001C4C2D"/>
    <w:rsid w:val="001C4FA7"/>
    <w:rsid w:val="001C5167"/>
    <w:rsid w:val="001C55AB"/>
    <w:rsid w:val="001C5720"/>
    <w:rsid w:val="001C5743"/>
    <w:rsid w:val="001C5861"/>
    <w:rsid w:val="001C594A"/>
    <w:rsid w:val="001C5B4E"/>
    <w:rsid w:val="001C5C37"/>
    <w:rsid w:val="001C5C46"/>
    <w:rsid w:val="001C5F06"/>
    <w:rsid w:val="001C63EE"/>
    <w:rsid w:val="001C645C"/>
    <w:rsid w:val="001C64C6"/>
    <w:rsid w:val="001C70AB"/>
    <w:rsid w:val="001C71C2"/>
    <w:rsid w:val="001C7224"/>
    <w:rsid w:val="001C7257"/>
    <w:rsid w:val="001C7CCD"/>
    <w:rsid w:val="001C7CF7"/>
    <w:rsid w:val="001C7F2A"/>
    <w:rsid w:val="001C7F6D"/>
    <w:rsid w:val="001C7F97"/>
    <w:rsid w:val="001D012D"/>
    <w:rsid w:val="001D025D"/>
    <w:rsid w:val="001D026B"/>
    <w:rsid w:val="001D040A"/>
    <w:rsid w:val="001D0463"/>
    <w:rsid w:val="001D0498"/>
    <w:rsid w:val="001D069F"/>
    <w:rsid w:val="001D0774"/>
    <w:rsid w:val="001D09F5"/>
    <w:rsid w:val="001D0A76"/>
    <w:rsid w:val="001D0C39"/>
    <w:rsid w:val="001D0F1A"/>
    <w:rsid w:val="001D1097"/>
    <w:rsid w:val="001D1620"/>
    <w:rsid w:val="001D1672"/>
    <w:rsid w:val="001D1764"/>
    <w:rsid w:val="001D18BD"/>
    <w:rsid w:val="001D1931"/>
    <w:rsid w:val="001D1CD4"/>
    <w:rsid w:val="001D1D6E"/>
    <w:rsid w:val="001D2038"/>
    <w:rsid w:val="001D238F"/>
    <w:rsid w:val="001D2526"/>
    <w:rsid w:val="001D2540"/>
    <w:rsid w:val="001D2562"/>
    <w:rsid w:val="001D2A4E"/>
    <w:rsid w:val="001D2A83"/>
    <w:rsid w:val="001D2EFA"/>
    <w:rsid w:val="001D2FFD"/>
    <w:rsid w:val="001D31B3"/>
    <w:rsid w:val="001D3298"/>
    <w:rsid w:val="001D36ED"/>
    <w:rsid w:val="001D3853"/>
    <w:rsid w:val="001D3908"/>
    <w:rsid w:val="001D3B26"/>
    <w:rsid w:val="001D4102"/>
    <w:rsid w:val="001D42EF"/>
    <w:rsid w:val="001D443C"/>
    <w:rsid w:val="001D4B93"/>
    <w:rsid w:val="001D4BD0"/>
    <w:rsid w:val="001D4C38"/>
    <w:rsid w:val="001D4D2A"/>
    <w:rsid w:val="001D4D68"/>
    <w:rsid w:val="001D5616"/>
    <w:rsid w:val="001D59E8"/>
    <w:rsid w:val="001D5B29"/>
    <w:rsid w:val="001D5D6B"/>
    <w:rsid w:val="001D659D"/>
    <w:rsid w:val="001D65BF"/>
    <w:rsid w:val="001D661C"/>
    <w:rsid w:val="001D6684"/>
    <w:rsid w:val="001D69CE"/>
    <w:rsid w:val="001D6A14"/>
    <w:rsid w:val="001D6F30"/>
    <w:rsid w:val="001D70EE"/>
    <w:rsid w:val="001D7332"/>
    <w:rsid w:val="001D73B4"/>
    <w:rsid w:val="001D76DC"/>
    <w:rsid w:val="001D799C"/>
    <w:rsid w:val="001D7C80"/>
    <w:rsid w:val="001D7CBD"/>
    <w:rsid w:val="001D7E5F"/>
    <w:rsid w:val="001E01A2"/>
    <w:rsid w:val="001E0462"/>
    <w:rsid w:val="001E0519"/>
    <w:rsid w:val="001E05F5"/>
    <w:rsid w:val="001E06B3"/>
    <w:rsid w:val="001E0783"/>
    <w:rsid w:val="001E0919"/>
    <w:rsid w:val="001E0B03"/>
    <w:rsid w:val="001E0D93"/>
    <w:rsid w:val="001E0DFA"/>
    <w:rsid w:val="001E141D"/>
    <w:rsid w:val="001E1765"/>
    <w:rsid w:val="001E19A0"/>
    <w:rsid w:val="001E2343"/>
    <w:rsid w:val="001E25AA"/>
    <w:rsid w:val="001E2659"/>
    <w:rsid w:val="001E266A"/>
    <w:rsid w:val="001E2720"/>
    <w:rsid w:val="001E283D"/>
    <w:rsid w:val="001E287B"/>
    <w:rsid w:val="001E2FE6"/>
    <w:rsid w:val="001E312B"/>
    <w:rsid w:val="001E3282"/>
    <w:rsid w:val="001E32C3"/>
    <w:rsid w:val="001E3320"/>
    <w:rsid w:val="001E3342"/>
    <w:rsid w:val="001E35FF"/>
    <w:rsid w:val="001E3C80"/>
    <w:rsid w:val="001E3EDF"/>
    <w:rsid w:val="001E40FF"/>
    <w:rsid w:val="001E4223"/>
    <w:rsid w:val="001E469D"/>
    <w:rsid w:val="001E4940"/>
    <w:rsid w:val="001E4A93"/>
    <w:rsid w:val="001E4DF4"/>
    <w:rsid w:val="001E5565"/>
    <w:rsid w:val="001E56DF"/>
    <w:rsid w:val="001E572A"/>
    <w:rsid w:val="001E592A"/>
    <w:rsid w:val="001E5941"/>
    <w:rsid w:val="001E5993"/>
    <w:rsid w:val="001E5BD3"/>
    <w:rsid w:val="001E5F0F"/>
    <w:rsid w:val="001E60F6"/>
    <w:rsid w:val="001E615F"/>
    <w:rsid w:val="001E65D0"/>
    <w:rsid w:val="001E675F"/>
    <w:rsid w:val="001E68B8"/>
    <w:rsid w:val="001E6A09"/>
    <w:rsid w:val="001E6BEB"/>
    <w:rsid w:val="001E6CE2"/>
    <w:rsid w:val="001E6FE2"/>
    <w:rsid w:val="001E7241"/>
    <w:rsid w:val="001E74AA"/>
    <w:rsid w:val="001E74E1"/>
    <w:rsid w:val="001E7722"/>
    <w:rsid w:val="001E792B"/>
    <w:rsid w:val="001E7B18"/>
    <w:rsid w:val="001E7C67"/>
    <w:rsid w:val="001E7CC4"/>
    <w:rsid w:val="001E7D47"/>
    <w:rsid w:val="001F021D"/>
    <w:rsid w:val="001F02A8"/>
    <w:rsid w:val="001F02BC"/>
    <w:rsid w:val="001F04F0"/>
    <w:rsid w:val="001F0853"/>
    <w:rsid w:val="001F08FF"/>
    <w:rsid w:val="001F0992"/>
    <w:rsid w:val="001F0BF1"/>
    <w:rsid w:val="001F0DF5"/>
    <w:rsid w:val="001F1007"/>
    <w:rsid w:val="001F161A"/>
    <w:rsid w:val="001F1A83"/>
    <w:rsid w:val="001F1D3F"/>
    <w:rsid w:val="001F1E67"/>
    <w:rsid w:val="001F1EA8"/>
    <w:rsid w:val="001F1FD2"/>
    <w:rsid w:val="001F23AF"/>
    <w:rsid w:val="001F2431"/>
    <w:rsid w:val="001F2539"/>
    <w:rsid w:val="001F25F6"/>
    <w:rsid w:val="001F294C"/>
    <w:rsid w:val="001F2AA0"/>
    <w:rsid w:val="001F31BB"/>
    <w:rsid w:val="001F32A1"/>
    <w:rsid w:val="001F342F"/>
    <w:rsid w:val="001F3731"/>
    <w:rsid w:val="001F3775"/>
    <w:rsid w:val="001F3890"/>
    <w:rsid w:val="001F3987"/>
    <w:rsid w:val="001F3AAA"/>
    <w:rsid w:val="001F3BDD"/>
    <w:rsid w:val="001F3C0D"/>
    <w:rsid w:val="001F3C71"/>
    <w:rsid w:val="001F3D3D"/>
    <w:rsid w:val="001F404A"/>
    <w:rsid w:val="001F43E9"/>
    <w:rsid w:val="001F44C4"/>
    <w:rsid w:val="001F4A7C"/>
    <w:rsid w:val="001F4C24"/>
    <w:rsid w:val="001F4CB1"/>
    <w:rsid w:val="001F4D17"/>
    <w:rsid w:val="001F4FBA"/>
    <w:rsid w:val="001F5666"/>
    <w:rsid w:val="001F5847"/>
    <w:rsid w:val="001F595F"/>
    <w:rsid w:val="001F5B65"/>
    <w:rsid w:val="001F5EBA"/>
    <w:rsid w:val="001F5FC9"/>
    <w:rsid w:val="001F60D1"/>
    <w:rsid w:val="001F6382"/>
    <w:rsid w:val="001F68C0"/>
    <w:rsid w:val="001F6A70"/>
    <w:rsid w:val="001F6AD6"/>
    <w:rsid w:val="001F6B1D"/>
    <w:rsid w:val="001F6E80"/>
    <w:rsid w:val="001F6F2A"/>
    <w:rsid w:val="001F7120"/>
    <w:rsid w:val="001F7729"/>
    <w:rsid w:val="001F7BA4"/>
    <w:rsid w:val="001F7E9E"/>
    <w:rsid w:val="001F7F19"/>
    <w:rsid w:val="00200138"/>
    <w:rsid w:val="00200298"/>
    <w:rsid w:val="002006C9"/>
    <w:rsid w:val="002006E8"/>
    <w:rsid w:val="00200762"/>
    <w:rsid w:val="00200985"/>
    <w:rsid w:val="00200AA5"/>
    <w:rsid w:val="00200C5E"/>
    <w:rsid w:val="00200CE0"/>
    <w:rsid w:val="00200D1B"/>
    <w:rsid w:val="00200EA9"/>
    <w:rsid w:val="00200F88"/>
    <w:rsid w:val="00201159"/>
    <w:rsid w:val="0020125A"/>
    <w:rsid w:val="00201276"/>
    <w:rsid w:val="0020159E"/>
    <w:rsid w:val="0020183E"/>
    <w:rsid w:val="0020199C"/>
    <w:rsid w:val="00201A1E"/>
    <w:rsid w:val="00201ECC"/>
    <w:rsid w:val="00202004"/>
    <w:rsid w:val="00202074"/>
    <w:rsid w:val="0020235B"/>
    <w:rsid w:val="002023AD"/>
    <w:rsid w:val="002023F2"/>
    <w:rsid w:val="0020263B"/>
    <w:rsid w:val="0020291C"/>
    <w:rsid w:val="00202BDC"/>
    <w:rsid w:val="00202E29"/>
    <w:rsid w:val="00203033"/>
    <w:rsid w:val="00203492"/>
    <w:rsid w:val="002038C2"/>
    <w:rsid w:val="00203A4C"/>
    <w:rsid w:val="00203AFE"/>
    <w:rsid w:val="00203E42"/>
    <w:rsid w:val="00204123"/>
    <w:rsid w:val="00204327"/>
    <w:rsid w:val="002043FF"/>
    <w:rsid w:val="00204899"/>
    <w:rsid w:val="002048BE"/>
    <w:rsid w:val="00204B03"/>
    <w:rsid w:val="0020518A"/>
    <w:rsid w:val="00205351"/>
    <w:rsid w:val="00205780"/>
    <w:rsid w:val="002057AD"/>
    <w:rsid w:val="00205A98"/>
    <w:rsid w:val="00205C00"/>
    <w:rsid w:val="00205FD3"/>
    <w:rsid w:val="00205FF1"/>
    <w:rsid w:val="002060DA"/>
    <w:rsid w:val="00206109"/>
    <w:rsid w:val="00206314"/>
    <w:rsid w:val="002063D5"/>
    <w:rsid w:val="00206558"/>
    <w:rsid w:val="00206632"/>
    <w:rsid w:val="002066BF"/>
    <w:rsid w:val="00206F10"/>
    <w:rsid w:val="0020704D"/>
    <w:rsid w:val="0020730F"/>
    <w:rsid w:val="0020745B"/>
    <w:rsid w:val="002074C5"/>
    <w:rsid w:val="00207732"/>
    <w:rsid w:val="00207C66"/>
    <w:rsid w:val="00207DE9"/>
    <w:rsid w:val="00210459"/>
    <w:rsid w:val="0021071A"/>
    <w:rsid w:val="00210AD5"/>
    <w:rsid w:val="00210B5C"/>
    <w:rsid w:val="0021106D"/>
    <w:rsid w:val="00211146"/>
    <w:rsid w:val="002112C7"/>
    <w:rsid w:val="002114F1"/>
    <w:rsid w:val="00211BE0"/>
    <w:rsid w:val="00212017"/>
    <w:rsid w:val="002120FA"/>
    <w:rsid w:val="002122A6"/>
    <w:rsid w:val="00212320"/>
    <w:rsid w:val="002127FC"/>
    <w:rsid w:val="00213033"/>
    <w:rsid w:val="00213202"/>
    <w:rsid w:val="00213461"/>
    <w:rsid w:val="00213835"/>
    <w:rsid w:val="0021385B"/>
    <w:rsid w:val="0021396E"/>
    <w:rsid w:val="00213975"/>
    <w:rsid w:val="002139C6"/>
    <w:rsid w:val="00213CC4"/>
    <w:rsid w:val="00213DAD"/>
    <w:rsid w:val="00213E80"/>
    <w:rsid w:val="0021413E"/>
    <w:rsid w:val="00214256"/>
    <w:rsid w:val="00214287"/>
    <w:rsid w:val="002144A8"/>
    <w:rsid w:val="002145EA"/>
    <w:rsid w:val="002146F4"/>
    <w:rsid w:val="002147BE"/>
    <w:rsid w:val="002147D8"/>
    <w:rsid w:val="00214B5E"/>
    <w:rsid w:val="00214C9C"/>
    <w:rsid w:val="00214E0D"/>
    <w:rsid w:val="002152C1"/>
    <w:rsid w:val="0021533D"/>
    <w:rsid w:val="0021556D"/>
    <w:rsid w:val="002157FE"/>
    <w:rsid w:val="002159CD"/>
    <w:rsid w:val="00215DB7"/>
    <w:rsid w:val="00216268"/>
    <w:rsid w:val="002163E9"/>
    <w:rsid w:val="002164A7"/>
    <w:rsid w:val="002166B4"/>
    <w:rsid w:val="0021694C"/>
    <w:rsid w:val="00216A86"/>
    <w:rsid w:val="00216AA4"/>
    <w:rsid w:val="00216F9B"/>
    <w:rsid w:val="00217020"/>
    <w:rsid w:val="0021713B"/>
    <w:rsid w:val="0021764C"/>
    <w:rsid w:val="0021768B"/>
    <w:rsid w:val="0021789F"/>
    <w:rsid w:val="00217BBC"/>
    <w:rsid w:val="00220075"/>
    <w:rsid w:val="002202A9"/>
    <w:rsid w:val="002202D0"/>
    <w:rsid w:val="0022055C"/>
    <w:rsid w:val="0022080C"/>
    <w:rsid w:val="00220960"/>
    <w:rsid w:val="0022099C"/>
    <w:rsid w:val="00220C68"/>
    <w:rsid w:val="00220D71"/>
    <w:rsid w:val="00220E1D"/>
    <w:rsid w:val="002210BC"/>
    <w:rsid w:val="0022153C"/>
    <w:rsid w:val="002217B2"/>
    <w:rsid w:val="00221824"/>
    <w:rsid w:val="002218D2"/>
    <w:rsid w:val="00221E16"/>
    <w:rsid w:val="00221EBA"/>
    <w:rsid w:val="00222065"/>
    <w:rsid w:val="0022237E"/>
    <w:rsid w:val="002223E9"/>
    <w:rsid w:val="00222572"/>
    <w:rsid w:val="0022275B"/>
    <w:rsid w:val="00222BAE"/>
    <w:rsid w:val="00222E71"/>
    <w:rsid w:val="00222FA6"/>
    <w:rsid w:val="00222FAA"/>
    <w:rsid w:val="00223518"/>
    <w:rsid w:val="00223552"/>
    <w:rsid w:val="002238B7"/>
    <w:rsid w:val="00223C3B"/>
    <w:rsid w:val="002242E8"/>
    <w:rsid w:val="00224406"/>
    <w:rsid w:val="00224B9A"/>
    <w:rsid w:val="00224DA9"/>
    <w:rsid w:val="002250C0"/>
    <w:rsid w:val="0022511B"/>
    <w:rsid w:val="00225146"/>
    <w:rsid w:val="0022540C"/>
    <w:rsid w:val="0022545C"/>
    <w:rsid w:val="0022556B"/>
    <w:rsid w:val="0022558B"/>
    <w:rsid w:val="00225CFD"/>
    <w:rsid w:val="00225FAC"/>
    <w:rsid w:val="002262F1"/>
    <w:rsid w:val="00226499"/>
    <w:rsid w:val="002264B3"/>
    <w:rsid w:val="002268D7"/>
    <w:rsid w:val="00226ACB"/>
    <w:rsid w:val="00226BBA"/>
    <w:rsid w:val="00226CEB"/>
    <w:rsid w:val="00226D04"/>
    <w:rsid w:val="00226FB1"/>
    <w:rsid w:val="00227224"/>
    <w:rsid w:val="0022734D"/>
    <w:rsid w:val="0022735C"/>
    <w:rsid w:val="00227459"/>
    <w:rsid w:val="0022766E"/>
    <w:rsid w:val="00227683"/>
    <w:rsid w:val="002279D4"/>
    <w:rsid w:val="002279FD"/>
    <w:rsid w:val="00227CDC"/>
    <w:rsid w:val="0023005F"/>
    <w:rsid w:val="00230639"/>
    <w:rsid w:val="00230888"/>
    <w:rsid w:val="00230A02"/>
    <w:rsid w:val="00230B32"/>
    <w:rsid w:val="00230C8C"/>
    <w:rsid w:val="002310B3"/>
    <w:rsid w:val="002311A8"/>
    <w:rsid w:val="00231256"/>
    <w:rsid w:val="0023134F"/>
    <w:rsid w:val="00231562"/>
    <w:rsid w:val="00231DB2"/>
    <w:rsid w:val="00231E35"/>
    <w:rsid w:val="00231EEC"/>
    <w:rsid w:val="00231F6F"/>
    <w:rsid w:val="002321F5"/>
    <w:rsid w:val="00232525"/>
    <w:rsid w:val="0023283D"/>
    <w:rsid w:val="0023289F"/>
    <w:rsid w:val="00232A18"/>
    <w:rsid w:val="00232CC7"/>
    <w:rsid w:val="00232F55"/>
    <w:rsid w:val="00232FBF"/>
    <w:rsid w:val="00233220"/>
    <w:rsid w:val="0023330F"/>
    <w:rsid w:val="0023388A"/>
    <w:rsid w:val="00233914"/>
    <w:rsid w:val="00233A17"/>
    <w:rsid w:val="00233B8A"/>
    <w:rsid w:val="00233E24"/>
    <w:rsid w:val="00234290"/>
    <w:rsid w:val="002342C4"/>
    <w:rsid w:val="0023456E"/>
    <w:rsid w:val="00234618"/>
    <w:rsid w:val="002348B7"/>
    <w:rsid w:val="00234A10"/>
    <w:rsid w:val="00234A9B"/>
    <w:rsid w:val="00234C11"/>
    <w:rsid w:val="00234F85"/>
    <w:rsid w:val="00234FCB"/>
    <w:rsid w:val="00235098"/>
    <w:rsid w:val="00235156"/>
    <w:rsid w:val="002354EE"/>
    <w:rsid w:val="00235562"/>
    <w:rsid w:val="00235DD4"/>
    <w:rsid w:val="00235EA6"/>
    <w:rsid w:val="00235F80"/>
    <w:rsid w:val="0023611D"/>
    <w:rsid w:val="0023616C"/>
    <w:rsid w:val="002365A1"/>
    <w:rsid w:val="00236C30"/>
    <w:rsid w:val="00236E92"/>
    <w:rsid w:val="0023709D"/>
    <w:rsid w:val="00237217"/>
    <w:rsid w:val="0023729D"/>
    <w:rsid w:val="002373F2"/>
    <w:rsid w:val="00237499"/>
    <w:rsid w:val="0023776B"/>
    <w:rsid w:val="00237BE6"/>
    <w:rsid w:val="00240002"/>
    <w:rsid w:val="00240177"/>
    <w:rsid w:val="00240504"/>
    <w:rsid w:val="00240876"/>
    <w:rsid w:val="00240996"/>
    <w:rsid w:val="00240AC6"/>
    <w:rsid w:val="00240B07"/>
    <w:rsid w:val="002410C5"/>
    <w:rsid w:val="002411FC"/>
    <w:rsid w:val="00241247"/>
    <w:rsid w:val="00241267"/>
    <w:rsid w:val="002415C9"/>
    <w:rsid w:val="00241748"/>
    <w:rsid w:val="00241BDD"/>
    <w:rsid w:val="00241D4D"/>
    <w:rsid w:val="00241F0E"/>
    <w:rsid w:val="00241F4A"/>
    <w:rsid w:val="00242080"/>
    <w:rsid w:val="002420DF"/>
    <w:rsid w:val="0024221B"/>
    <w:rsid w:val="0024282D"/>
    <w:rsid w:val="00242A2E"/>
    <w:rsid w:val="00242CCB"/>
    <w:rsid w:val="00243046"/>
    <w:rsid w:val="0024344E"/>
    <w:rsid w:val="00243496"/>
    <w:rsid w:val="002437F7"/>
    <w:rsid w:val="002439FA"/>
    <w:rsid w:val="00243A28"/>
    <w:rsid w:val="0024449B"/>
    <w:rsid w:val="00244681"/>
    <w:rsid w:val="0024479B"/>
    <w:rsid w:val="0024494C"/>
    <w:rsid w:val="00244B27"/>
    <w:rsid w:val="00244BBD"/>
    <w:rsid w:val="00244E76"/>
    <w:rsid w:val="00245573"/>
    <w:rsid w:val="00245B49"/>
    <w:rsid w:val="00245B9F"/>
    <w:rsid w:val="00245C91"/>
    <w:rsid w:val="002460B0"/>
    <w:rsid w:val="00246115"/>
    <w:rsid w:val="00246148"/>
    <w:rsid w:val="002461F2"/>
    <w:rsid w:val="0024662C"/>
    <w:rsid w:val="002469E2"/>
    <w:rsid w:val="00246A84"/>
    <w:rsid w:val="00246CCD"/>
    <w:rsid w:val="00246F5D"/>
    <w:rsid w:val="00246FE0"/>
    <w:rsid w:val="0024711D"/>
    <w:rsid w:val="00247256"/>
    <w:rsid w:val="002472BA"/>
    <w:rsid w:val="0024742F"/>
    <w:rsid w:val="002474AE"/>
    <w:rsid w:val="002475AB"/>
    <w:rsid w:val="00247637"/>
    <w:rsid w:val="00247A64"/>
    <w:rsid w:val="00247B53"/>
    <w:rsid w:val="0025042B"/>
    <w:rsid w:val="0025049F"/>
    <w:rsid w:val="002507EB"/>
    <w:rsid w:val="0025085F"/>
    <w:rsid w:val="00250AE3"/>
    <w:rsid w:val="00250EC1"/>
    <w:rsid w:val="00250EC7"/>
    <w:rsid w:val="002511D1"/>
    <w:rsid w:val="0025166B"/>
    <w:rsid w:val="002516EE"/>
    <w:rsid w:val="0025174C"/>
    <w:rsid w:val="00251759"/>
    <w:rsid w:val="00252111"/>
    <w:rsid w:val="002522C6"/>
    <w:rsid w:val="002523C2"/>
    <w:rsid w:val="0025275A"/>
    <w:rsid w:val="002529B8"/>
    <w:rsid w:val="00252C23"/>
    <w:rsid w:val="00252C51"/>
    <w:rsid w:val="00252C76"/>
    <w:rsid w:val="00252CD9"/>
    <w:rsid w:val="00252DA6"/>
    <w:rsid w:val="00252DE8"/>
    <w:rsid w:val="00252E36"/>
    <w:rsid w:val="00252F32"/>
    <w:rsid w:val="00252F4F"/>
    <w:rsid w:val="00252F68"/>
    <w:rsid w:val="002530C0"/>
    <w:rsid w:val="002530CC"/>
    <w:rsid w:val="0025315D"/>
    <w:rsid w:val="0025344E"/>
    <w:rsid w:val="0025373F"/>
    <w:rsid w:val="00253B51"/>
    <w:rsid w:val="00253C5B"/>
    <w:rsid w:val="00253F79"/>
    <w:rsid w:val="00253FF7"/>
    <w:rsid w:val="002540E3"/>
    <w:rsid w:val="00254214"/>
    <w:rsid w:val="0025427D"/>
    <w:rsid w:val="002543C0"/>
    <w:rsid w:val="002545F7"/>
    <w:rsid w:val="00254834"/>
    <w:rsid w:val="0025492D"/>
    <w:rsid w:val="00254C33"/>
    <w:rsid w:val="00254D1F"/>
    <w:rsid w:val="00255111"/>
    <w:rsid w:val="002553A9"/>
    <w:rsid w:val="002553F7"/>
    <w:rsid w:val="002555B1"/>
    <w:rsid w:val="002556AB"/>
    <w:rsid w:val="002556E1"/>
    <w:rsid w:val="00255865"/>
    <w:rsid w:val="00255867"/>
    <w:rsid w:val="00256051"/>
    <w:rsid w:val="00256391"/>
    <w:rsid w:val="00256CFA"/>
    <w:rsid w:val="00256F94"/>
    <w:rsid w:val="00257142"/>
    <w:rsid w:val="00257177"/>
    <w:rsid w:val="002575D0"/>
    <w:rsid w:val="00257702"/>
    <w:rsid w:val="00257A6B"/>
    <w:rsid w:val="00257EB8"/>
    <w:rsid w:val="00260186"/>
    <w:rsid w:val="0026026F"/>
    <w:rsid w:val="0026035C"/>
    <w:rsid w:val="0026038D"/>
    <w:rsid w:val="00260554"/>
    <w:rsid w:val="00260B16"/>
    <w:rsid w:val="00260B3A"/>
    <w:rsid w:val="00260B77"/>
    <w:rsid w:val="00260EF0"/>
    <w:rsid w:val="00260FD3"/>
    <w:rsid w:val="002616CD"/>
    <w:rsid w:val="00261A6E"/>
    <w:rsid w:val="00261A82"/>
    <w:rsid w:val="00261BE9"/>
    <w:rsid w:val="00261C79"/>
    <w:rsid w:val="00261C8F"/>
    <w:rsid w:val="00261D9B"/>
    <w:rsid w:val="00262031"/>
    <w:rsid w:val="0026245E"/>
    <w:rsid w:val="002626B6"/>
    <w:rsid w:val="002626D3"/>
    <w:rsid w:val="002628F7"/>
    <w:rsid w:val="00262A34"/>
    <w:rsid w:val="00262BC1"/>
    <w:rsid w:val="00262E30"/>
    <w:rsid w:val="00262FAC"/>
    <w:rsid w:val="0026308B"/>
    <w:rsid w:val="002631DF"/>
    <w:rsid w:val="00263210"/>
    <w:rsid w:val="0026323C"/>
    <w:rsid w:val="002634A9"/>
    <w:rsid w:val="00263CAE"/>
    <w:rsid w:val="00263D25"/>
    <w:rsid w:val="00263DB6"/>
    <w:rsid w:val="00263E88"/>
    <w:rsid w:val="00263E8E"/>
    <w:rsid w:val="0026410C"/>
    <w:rsid w:val="002643AF"/>
    <w:rsid w:val="00264474"/>
    <w:rsid w:val="00264518"/>
    <w:rsid w:val="002645A6"/>
    <w:rsid w:val="00264658"/>
    <w:rsid w:val="00264AD5"/>
    <w:rsid w:val="00264BEA"/>
    <w:rsid w:val="00264D4B"/>
    <w:rsid w:val="00264F26"/>
    <w:rsid w:val="00265197"/>
    <w:rsid w:val="0026524F"/>
    <w:rsid w:val="00265371"/>
    <w:rsid w:val="002653A0"/>
    <w:rsid w:val="002653EE"/>
    <w:rsid w:val="0026562F"/>
    <w:rsid w:val="00265685"/>
    <w:rsid w:val="0026596C"/>
    <w:rsid w:val="002659CD"/>
    <w:rsid w:val="002665F4"/>
    <w:rsid w:val="002667E3"/>
    <w:rsid w:val="0026682D"/>
    <w:rsid w:val="00266885"/>
    <w:rsid w:val="002669A0"/>
    <w:rsid w:val="00266BDC"/>
    <w:rsid w:val="00266BE0"/>
    <w:rsid w:val="00266F95"/>
    <w:rsid w:val="002670BE"/>
    <w:rsid w:val="00267347"/>
    <w:rsid w:val="00267378"/>
    <w:rsid w:val="002673E2"/>
    <w:rsid w:val="00267C4F"/>
    <w:rsid w:val="00267F26"/>
    <w:rsid w:val="00267FF6"/>
    <w:rsid w:val="0027002C"/>
    <w:rsid w:val="00270362"/>
    <w:rsid w:val="00270391"/>
    <w:rsid w:val="00270704"/>
    <w:rsid w:val="0027070E"/>
    <w:rsid w:val="00270BA4"/>
    <w:rsid w:val="00270D44"/>
    <w:rsid w:val="00270DFF"/>
    <w:rsid w:val="00270EF4"/>
    <w:rsid w:val="00271005"/>
    <w:rsid w:val="002712E2"/>
    <w:rsid w:val="002712E3"/>
    <w:rsid w:val="00271420"/>
    <w:rsid w:val="00271421"/>
    <w:rsid w:val="0027182E"/>
    <w:rsid w:val="00271B57"/>
    <w:rsid w:val="00271CEE"/>
    <w:rsid w:val="002722A0"/>
    <w:rsid w:val="0027248F"/>
    <w:rsid w:val="00272505"/>
    <w:rsid w:val="002729FB"/>
    <w:rsid w:val="00272D47"/>
    <w:rsid w:val="002730A2"/>
    <w:rsid w:val="00273309"/>
    <w:rsid w:val="002734BF"/>
    <w:rsid w:val="002736EC"/>
    <w:rsid w:val="00273875"/>
    <w:rsid w:val="002739DC"/>
    <w:rsid w:val="00273E60"/>
    <w:rsid w:val="00273FEC"/>
    <w:rsid w:val="0027418B"/>
    <w:rsid w:val="002741E5"/>
    <w:rsid w:val="0027445A"/>
    <w:rsid w:val="00274461"/>
    <w:rsid w:val="00274603"/>
    <w:rsid w:val="00274628"/>
    <w:rsid w:val="002748A4"/>
    <w:rsid w:val="00274DD2"/>
    <w:rsid w:val="00274E28"/>
    <w:rsid w:val="00274F9A"/>
    <w:rsid w:val="00275454"/>
    <w:rsid w:val="00275510"/>
    <w:rsid w:val="00275592"/>
    <w:rsid w:val="0027561A"/>
    <w:rsid w:val="0027561F"/>
    <w:rsid w:val="0027589D"/>
    <w:rsid w:val="00275A5A"/>
    <w:rsid w:val="00275C83"/>
    <w:rsid w:val="00275CA4"/>
    <w:rsid w:val="00275E8F"/>
    <w:rsid w:val="00276068"/>
    <w:rsid w:val="002762EB"/>
    <w:rsid w:val="00276A99"/>
    <w:rsid w:val="00276AC4"/>
    <w:rsid w:val="00276F8A"/>
    <w:rsid w:val="0027725D"/>
    <w:rsid w:val="0027736F"/>
    <w:rsid w:val="00277550"/>
    <w:rsid w:val="0027777A"/>
    <w:rsid w:val="002777EC"/>
    <w:rsid w:val="0027794C"/>
    <w:rsid w:val="0028003E"/>
    <w:rsid w:val="00280295"/>
    <w:rsid w:val="002803B9"/>
    <w:rsid w:val="00280A0B"/>
    <w:rsid w:val="00280AA1"/>
    <w:rsid w:val="00280E40"/>
    <w:rsid w:val="00280E93"/>
    <w:rsid w:val="00280F36"/>
    <w:rsid w:val="0028165C"/>
    <w:rsid w:val="00281738"/>
    <w:rsid w:val="00281DE9"/>
    <w:rsid w:val="00281FC5"/>
    <w:rsid w:val="00281FD0"/>
    <w:rsid w:val="002820BC"/>
    <w:rsid w:val="00282597"/>
    <w:rsid w:val="00282659"/>
    <w:rsid w:val="00282749"/>
    <w:rsid w:val="00282769"/>
    <w:rsid w:val="00282770"/>
    <w:rsid w:val="00282D4A"/>
    <w:rsid w:val="0028300A"/>
    <w:rsid w:val="00283154"/>
    <w:rsid w:val="00283156"/>
    <w:rsid w:val="00283311"/>
    <w:rsid w:val="002833DC"/>
    <w:rsid w:val="002833F8"/>
    <w:rsid w:val="0028360E"/>
    <w:rsid w:val="0028368C"/>
    <w:rsid w:val="002837E7"/>
    <w:rsid w:val="002839BD"/>
    <w:rsid w:val="00283A86"/>
    <w:rsid w:val="00283F2C"/>
    <w:rsid w:val="00283F3A"/>
    <w:rsid w:val="00284012"/>
    <w:rsid w:val="002840B5"/>
    <w:rsid w:val="00284393"/>
    <w:rsid w:val="00284653"/>
    <w:rsid w:val="00284931"/>
    <w:rsid w:val="0028536E"/>
    <w:rsid w:val="0028575B"/>
    <w:rsid w:val="0028588A"/>
    <w:rsid w:val="00285A5E"/>
    <w:rsid w:val="00285EAF"/>
    <w:rsid w:val="00285FA9"/>
    <w:rsid w:val="0028604E"/>
    <w:rsid w:val="00286218"/>
    <w:rsid w:val="00286317"/>
    <w:rsid w:val="0028664A"/>
    <w:rsid w:val="00286752"/>
    <w:rsid w:val="00286900"/>
    <w:rsid w:val="00286A39"/>
    <w:rsid w:val="00286D3D"/>
    <w:rsid w:val="002871DA"/>
    <w:rsid w:val="0028733F"/>
    <w:rsid w:val="0028744C"/>
    <w:rsid w:val="002874EC"/>
    <w:rsid w:val="002875CC"/>
    <w:rsid w:val="00287773"/>
    <w:rsid w:val="0028778B"/>
    <w:rsid w:val="00287B13"/>
    <w:rsid w:val="00287D31"/>
    <w:rsid w:val="002903BB"/>
    <w:rsid w:val="00290549"/>
    <w:rsid w:val="0029055D"/>
    <w:rsid w:val="00290634"/>
    <w:rsid w:val="002906D3"/>
    <w:rsid w:val="00290787"/>
    <w:rsid w:val="00290A0C"/>
    <w:rsid w:val="00290C74"/>
    <w:rsid w:val="00290D9B"/>
    <w:rsid w:val="00291105"/>
    <w:rsid w:val="00291165"/>
    <w:rsid w:val="002911B4"/>
    <w:rsid w:val="00291907"/>
    <w:rsid w:val="00291D76"/>
    <w:rsid w:val="00291FCD"/>
    <w:rsid w:val="002920CA"/>
    <w:rsid w:val="00292112"/>
    <w:rsid w:val="00292290"/>
    <w:rsid w:val="002922EC"/>
    <w:rsid w:val="0029233A"/>
    <w:rsid w:val="0029274B"/>
    <w:rsid w:val="002927E7"/>
    <w:rsid w:val="00292965"/>
    <w:rsid w:val="00292C17"/>
    <w:rsid w:val="00292E7D"/>
    <w:rsid w:val="00292F1A"/>
    <w:rsid w:val="002933A2"/>
    <w:rsid w:val="00293985"/>
    <w:rsid w:val="002939B8"/>
    <w:rsid w:val="0029413D"/>
    <w:rsid w:val="0029413E"/>
    <w:rsid w:val="0029416D"/>
    <w:rsid w:val="002941D3"/>
    <w:rsid w:val="002945CE"/>
    <w:rsid w:val="00294686"/>
    <w:rsid w:val="0029470C"/>
    <w:rsid w:val="002947FB"/>
    <w:rsid w:val="002948BB"/>
    <w:rsid w:val="00294B8D"/>
    <w:rsid w:val="0029503B"/>
    <w:rsid w:val="00295095"/>
    <w:rsid w:val="002951D6"/>
    <w:rsid w:val="0029547E"/>
    <w:rsid w:val="002956E5"/>
    <w:rsid w:val="00295A80"/>
    <w:rsid w:val="00295AFC"/>
    <w:rsid w:val="00295C50"/>
    <w:rsid w:val="00295C87"/>
    <w:rsid w:val="002961B0"/>
    <w:rsid w:val="00296393"/>
    <w:rsid w:val="00296A2B"/>
    <w:rsid w:val="00296ACF"/>
    <w:rsid w:val="00296AD5"/>
    <w:rsid w:val="00296B02"/>
    <w:rsid w:val="0029738F"/>
    <w:rsid w:val="0029741B"/>
    <w:rsid w:val="002974AD"/>
    <w:rsid w:val="0029759F"/>
    <w:rsid w:val="002975E5"/>
    <w:rsid w:val="00297785"/>
    <w:rsid w:val="00297B0B"/>
    <w:rsid w:val="00297BF0"/>
    <w:rsid w:val="00297D50"/>
    <w:rsid w:val="00297DD3"/>
    <w:rsid w:val="00297FEE"/>
    <w:rsid w:val="002A00AE"/>
    <w:rsid w:val="002A0134"/>
    <w:rsid w:val="002A0586"/>
    <w:rsid w:val="002A0683"/>
    <w:rsid w:val="002A08B1"/>
    <w:rsid w:val="002A08C6"/>
    <w:rsid w:val="002A092A"/>
    <w:rsid w:val="002A0C83"/>
    <w:rsid w:val="002A0CB5"/>
    <w:rsid w:val="002A0D4A"/>
    <w:rsid w:val="002A0E31"/>
    <w:rsid w:val="002A0E69"/>
    <w:rsid w:val="002A0F30"/>
    <w:rsid w:val="002A1066"/>
    <w:rsid w:val="002A10F8"/>
    <w:rsid w:val="002A170F"/>
    <w:rsid w:val="002A187F"/>
    <w:rsid w:val="002A18AA"/>
    <w:rsid w:val="002A18B0"/>
    <w:rsid w:val="002A1A32"/>
    <w:rsid w:val="002A1B99"/>
    <w:rsid w:val="002A1BB7"/>
    <w:rsid w:val="002A1D5A"/>
    <w:rsid w:val="002A1DA8"/>
    <w:rsid w:val="002A1FA8"/>
    <w:rsid w:val="002A207C"/>
    <w:rsid w:val="002A22D1"/>
    <w:rsid w:val="002A24F5"/>
    <w:rsid w:val="002A2A5B"/>
    <w:rsid w:val="002A2A5D"/>
    <w:rsid w:val="002A2E06"/>
    <w:rsid w:val="002A2F3F"/>
    <w:rsid w:val="002A2F9F"/>
    <w:rsid w:val="002A30A5"/>
    <w:rsid w:val="002A3BD0"/>
    <w:rsid w:val="002A3CF1"/>
    <w:rsid w:val="002A3E6C"/>
    <w:rsid w:val="002A3FC4"/>
    <w:rsid w:val="002A4144"/>
    <w:rsid w:val="002A4209"/>
    <w:rsid w:val="002A46F2"/>
    <w:rsid w:val="002A47A1"/>
    <w:rsid w:val="002A4875"/>
    <w:rsid w:val="002A49ED"/>
    <w:rsid w:val="002A4F03"/>
    <w:rsid w:val="002A500E"/>
    <w:rsid w:val="002A5064"/>
    <w:rsid w:val="002A557E"/>
    <w:rsid w:val="002A55AE"/>
    <w:rsid w:val="002A57E7"/>
    <w:rsid w:val="002A5849"/>
    <w:rsid w:val="002A5917"/>
    <w:rsid w:val="002A5970"/>
    <w:rsid w:val="002A59B7"/>
    <w:rsid w:val="002A5B41"/>
    <w:rsid w:val="002A5C15"/>
    <w:rsid w:val="002A5CDA"/>
    <w:rsid w:val="002A5D68"/>
    <w:rsid w:val="002A5D91"/>
    <w:rsid w:val="002A5D9A"/>
    <w:rsid w:val="002A5E7D"/>
    <w:rsid w:val="002A646C"/>
    <w:rsid w:val="002A6534"/>
    <w:rsid w:val="002A657B"/>
    <w:rsid w:val="002A6894"/>
    <w:rsid w:val="002A68BC"/>
    <w:rsid w:val="002A6E77"/>
    <w:rsid w:val="002A7090"/>
    <w:rsid w:val="002A7153"/>
    <w:rsid w:val="002A71BC"/>
    <w:rsid w:val="002A7599"/>
    <w:rsid w:val="002A76E1"/>
    <w:rsid w:val="002A7876"/>
    <w:rsid w:val="002A78DB"/>
    <w:rsid w:val="002A7962"/>
    <w:rsid w:val="002A7BBB"/>
    <w:rsid w:val="002A7ED4"/>
    <w:rsid w:val="002B0033"/>
    <w:rsid w:val="002B02AA"/>
    <w:rsid w:val="002B03F4"/>
    <w:rsid w:val="002B04A4"/>
    <w:rsid w:val="002B0609"/>
    <w:rsid w:val="002B082A"/>
    <w:rsid w:val="002B083C"/>
    <w:rsid w:val="002B0887"/>
    <w:rsid w:val="002B0A4A"/>
    <w:rsid w:val="002B0B58"/>
    <w:rsid w:val="002B0B82"/>
    <w:rsid w:val="002B0BB3"/>
    <w:rsid w:val="002B0E57"/>
    <w:rsid w:val="002B12B6"/>
    <w:rsid w:val="002B12DC"/>
    <w:rsid w:val="002B1764"/>
    <w:rsid w:val="002B181C"/>
    <w:rsid w:val="002B1B06"/>
    <w:rsid w:val="002B1C59"/>
    <w:rsid w:val="002B20C7"/>
    <w:rsid w:val="002B2325"/>
    <w:rsid w:val="002B2390"/>
    <w:rsid w:val="002B257C"/>
    <w:rsid w:val="002B27EC"/>
    <w:rsid w:val="002B29B2"/>
    <w:rsid w:val="002B2B93"/>
    <w:rsid w:val="002B2E03"/>
    <w:rsid w:val="002B3310"/>
    <w:rsid w:val="002B40EC"/>
    <w:rsid w:val="002B45B6"/>
    <w:rsid w:val="002B463A"/>
    <w:rsid w:val="002B46D0"/>
    <w:rsid w:val="002B474C"/>
    <w:rsid w:val="002B48AB"/>
    <w:rsid w:val="002B4C4F"/>
    <w:rsid w:val="002B4DA2"/>
    <w:rsid w:val="002B4DD3"/>
    <w:rsid w:val="002B4E3F"/>
    <w:rsid w:val="002B4F9E"/>
    <w:rsid w:val="002B51FD"/>
    <w:rsid w:val="002B53FF"/>
    <w:rsid w:val="002B5701"/>
    <w:rsid w:val="002B573F"/>
    <w:rsid w:val="002B58F3"/>
    <w:rsid w:val="002B5908"/>
    <w:rsid w:val="002B5BA5"/>
    <w:rsid w:val="002B5E2A"/>
    <w:rsid w:val="002B5E2F"/>
    <w:rsid w:val="002B5EC8"/>
    <w:rsid w:val="002B6CA5"/>
    <w:rsid w:val="002B6F84"/>
    <w:rsid w:val="002B707C"/>
    <w:rsid w:val="002B70DC"/>
    <w:rsid w:val="002B713C"/>
    <w:rsid w:val="002B731B"/>
    <w:rsid w:val="002B735F"/>
    <w:rsid w:val="002B756B"/>
    <w:rsid w:val="002B7937"/>
    <w:rsid w:val="002B79F9"/>
    <w:rsid w:val="002B7A6C"/>
    <w:rsid w:val="002B7AA3"/>
    <w:rsid w:val="002B7AF7"/>
    <w:rsid w:val="002B7B9D"/>
    <w:rsid w:val="002B7E40"/>
    <w:rsid w:val="002B7EC2"/>
    <w:rsid w:val="002C006F"/>
    <w:rsid w:val="002C025F"/>
    <w:rsid w:val="002C0372"/>
    <w:rsid w:val="002C04CD"/>
    <w:rsid w:val="002C05DB"/>
    <w:rsid w:val="002C0A5C"/>
    <w:rsid w:val="002C0C75"/>
    <w:rsid w:val="002C0E00"/>
    <w:rsid w:val="002C0E66"/>
    <w:rsid w:val="002C1051"/>
    <w:rsid w:val="002C15B5"/>
    <w:rsid w:val="002C1E5E"/>
    <w:rsid w:val="002C2342"/>
    <w:rsid w:val="002C258C"/>
    <w:rsid w:val="002C2963"/>
    <w:rsid w:val="002C2BE3"/>
    <w:rsid w:val="002C2C75"/>
    <w:rsid w:val="002C2CE7"/>
    <w:rsid w:val="002C30F2"/>
    <w:rsid w:val="002C3544"/>
    <w:rsid w:val="002C3726"/>
    <w:rsid w:val="002C38A8"/>
    <w:rsid w:val="002C3B78"/>
    <w:rsid w:val="002C3B83"/>
    <w:rsid w:val="002C3BA4"/>
    <w:rsid w:val="002C3BC4"/>
    <w:rsid w:val="002C4177"/>
    <w:rsid w:val="002C42B2"/>
    <w:rsid w:val="002C42F3"/>
    <w:rsid w:val="002C4376"/>
    <w:rsid w:val="002C4CE4"/>
    <w:rsid w:val="002C4F2E"/>
    <w:rsid w:val="002C50DE"/>
    <w:rsid w:val="002C5494"/>
    <w:rsid w:val="002C5550"/>
    <w:rsid w:val="002C56B3"/>
    <w:rsid w:val="002C59E2"/>
    <w:rsid w:val="002C5D4C"/>
    <w:rsid w:val="002C5F03"/>
    <w:rsid w:val="002C5FBE"/>
    <w:rsid w:val="002C606D"/>
    <w:rsid w:val="002C6088"/>
    <w:rsid w:val="002C609F"/>
    <w:rsid w:val="002C6152"/>
    <w:rsid w:val="002C6247"/>
    <w:rsid w:val="002C65E9"/>
    <w:rsid w:val="002C66DC"/>
    <w:rsid w:val="002C67B5"/>
    <w:rsid w:val="002C6878"/>
    <w:rsid w:val="002C6A54"/>
    <w:rsid w:val="002C6AD5"/>
    <w:rsid w:val="002C6C64"/>
    <w:rsid w:val="002C7197"/>
    <w:rsid w:val="002C76F6"/>
    <w:rsid w:val="002C78D7"/>
    <w:rsid w:val="002C7AE7"/>
    <w:rsid w:val="002C7B1E"/>
    <w:rsid w:val="002C7C27"/>
    <w:rsid w:val="002C7D9B"/>
    <w:rsid w:val="002C7F3D"/>
    <w:rsid w:val="002D010B"/>
    <w:rsid w:val="002D03F8"/>
    <w:rsid w:val="002D047B"/>
    <w:rsid w:val="002D08D3"/>
    <w:rsid w:val="002D094B"/>
    <w:rsid w:val="002D096C"/>
    <w:rsid w:val="002D0D0A"/>
    <w:rsid w:val="002D0E42"/>
    <w:rsid w:val="002D1279"/>
    <w:rsid w:val="002D12E3"/>
    <w:rsid w:val="002D132A"/>
    <w:rsid w:val="002D135A"/>
    <w:rsid w:val="002D14DB"/>
    <w:rsid w:val="002D154B"/>
    <w:rsid w:val="002D1CD7"/>
    <w:rsid w:val="002D1D89"/>
    <w:rsid w:val="002D1F52"/>
    <w:rsid w:val="002D2058"/>
    <w:rsid w:val="002D20A5"/>
    <w:rsid w:val="002D24E5"/>
    <w:rsid w:val="002D25E9"/>
    <w:rsid w:val="002D2975"/>
    <w:rsid w:val="002D2B77"/>
    <w:rsid w:val="002D2C1F"/>
    <w:rsid w:val="002D2E2E"/>
    <w:rsid w:val="002D2E8A"/>
    <w:rsid w:val="002D34EB"/>
    <w:rsid w:val="002D3605"/>
    <w:rsid w:val="002D37F1"/>
    <w:rsid w:val="002D3805"/>
    <w:rsid w:val="002D3C3C"/>
    <w:rsid w:val="002D3D09"/>
    <w:rsid w:val="002D402A"/>
    <w:rsid w:val="002D4186"/>
    <w:rsid w:val="002D43B5"/>
    <w:rsid w:val="002D46CC"/>
    <w:rsid w:val="002D48B1"/>
    <w:rsid w:val="002D4B29"/>
    <w:rsid w:val="002D4CBA"/>
    <w:rsid w:val="002D4D0E"/>
    <w:rsid w:val="002D4D90"/>
    <w:rsid w:val="002D4FE3"/>
    <w:rsid w:val="002D51F6"/>
    <w:rsid w:val="002D538F"/>
    <w:rsid w:val="002D53DF"/>
    <w:rsid w:val="002D56A5"/>
    <w:rsid w:val="002D580A"/>
    <w:rsid w:val="002D585A"/>
    <w:rsid w:val="002D5987"/>
    <w:rsid w:val="002D5CF2"/>
    <w:rsid w:val="002D60F1"/>
    <w:rsid w:val="002D664E"/>
    <w:rsid w:val="002D6996"/>
    <w:rsid w:val="002D6C5E"/>
    <w:rsid w:val="002D6D4E"/>
    <w:rsid w:val="002D6DD0"/>
    <w:rsid w:val="002D6EF1"/>
    <w:rsid w:val="002D6F11"/>
    <w:rsid w:val="002D6F31"/>
    <w:rsid w:val="002D72D7"/>
    <w:rsid w:val="002D731E"/>
    <w:rsid w:val="002D7487"/>
    <w:rsid w:val="002D7BFA"/>
    <w:rsid w:val="002D7D25"/>
    <w:rsid w:val="002D7EE9"/>
    <w:rsid w:val="002E0112"/>
    <w:rsid w:val="002E0273"/>
    <w:rsid w:val="002E027D"/>
    <w:rsid w:val="002E085C"/>
    <w:rsid w:val="002E0EE2"/>
    <w:rsid w:val="002E0FFF"/>
    <w:rsid w:val="002E1019"/>
    <w:rsid w:val="002E1496"/>
    <w:rsid w:val="002E15E6"/>
    <w:rsid w:val="002E191F"/>
    <w:rsid w:val="002E19B0"/>
    <w:rsid w:val="002E1A84"/>
    <w:rsid w:val="002E214A"/>
    <w:rsid w:val="002E2C65"/>
    <w:rsid w:val="002E2D23"/>
    <w:rsid w:val="002E32A0"/>
    <w:rsid w:val="002E339C"/>
    <w:rsid w:val="002E34DB"/>
    <w:rsid w:val="002E3AD8"/>
    <w:rsid w:val="002E3DC7"/>
    <w:rsid w:val="002E3EEA"/>
    <w:rsid w:val="002E4287"/>
    <w:rsid w:val="002E42DC"/>
    <w:rsid w:val="002E4317"/>
    <w:rsid w:val="002E44A9"/>
    <w:rsid w:val="002E45B8"/>
    <w:rsid w:val="002E4721"/>
    <w:rsid w:val="002E4871"/>
    <w:rsid w:val="002E48EE"/>
    <w:rsid w:val="002E4B60"/>
    <w:rsid w:val="002E4BAF"/>
    <w:rsid w:val="002E4C02"/>
    <w:rsid w:val="002E4F0B"/>
    <w:rsid w:val="002E5262"/>
    <w:rsid w:val="002E53E8"/>
    <w:rsid w:val="002E55C2"/>
    <w:rsid w:val="002E5658"/>
    <w:rsid w:val="002E5BB1"/>
    <w:rsid w:val="002E5DFD"/>
    <w:rsid w:val="002E5E54"/>
    <w:rsid w:val="002E5EAD"/>
    <w:rsid w:val="002E5F8D"/>
    <w:rsid w:val="002E620E"/>
    <w:rsid w:val="002E6235"/>
    <w:rsid w:val="002E64CD"/>
    <w:rsid w:val="002E665F"/>
    <w:rsid w:val="002E6848"/>
    <w:rsid w:val="002E6951"/>
    <w:rsid w:val="002E6B85"/>
    <w:rsid w:val="002E6DB3"/>
    <w:rsid w:val="002E6FF3"/>
    <w:rsid w:val="002E71B8"/>
    <w:rsid w:val="002E74A2"/>
    <w:rsid w:val="002E7742"/>
    <w:rsid w:val="002E7795"/>
    <w:rsid w:val="002E77E8"/>
    <w:rsid w:val="002E7978"/>
    <w:rsid w:val="002E79A0"/>
    <w:rsid w:val="002E7B25"/>
    <w:rsid w:val="002E7B9F"/>
    <w:rsid w:val="002E7EF3"/>
    <w:rsid w:val="002F000F"/>
    <w:rsid w:val="002F02F5"/>
    <w:rsid w:val="002F0331"/>
    <w:rsid w:val="002F05FA"/>
    <w:rsid w:val="002F07FF"/>
    <w:rsid w:val="002F0B6F"/>
    <w:rsid w:val="002F0E07"/>
    <w:rsid w:val="002F11EB"/>
    <w:rsid w:val="002F1556"/>
    <w:rsid w:val="002F1578"/>
    <w:rsid w:val="002F1BE9"/>
    <w:rsid w:val="002F223A"/>
    <w:rsid w:val="002F2381"/>
    <w:rsid w:val="002F26A5"/>
    <w:rsid w:val="002F29D3"/>
    <w:rsid w:val="002F3471"/>
    <w:rsid w:val="002F39C4"/>
    <w:rsid w:val="002F3F74"/>
    <w:rsid w:val="002F486D"/>
    <w:rsid w:val="002F4D0B"/>
    <w:rsid w:val="002F4D8E"/>
    <w:rsid w:val="002F529E"/>
    <w:rsid w:val="002F545A"/>
    <w:rsid w:val="002F54EC"/>
    <w:rsid w:val="002F55E8"/>
    <w:rsid w:val="002F580C"/>
    <w:rsid w:val="002F5B52"/>
    <w:rsid w:val="002F5BFD"/>
    <w:rsid w:val="002F5D99"/>
    <w:rsid w:val="002F602E"/>
    <w:rsid w:val="002F6225"/>
    <w:rsid w:val="002F660C"/>
    <w:rsid w:val="002F671D"/>
    <w:rsid w:val="002F6A86"/>
    <w:rsid w:val="002F6AA6"/>
    <w:rsid w:val="002F6E66"/>
    <w:rsid w:val="002F6FA7"/>
    <w:rsid w:val="002F71AF"/>
    <w:rsid w:val="002F7555"/>
    <w:rsid w:val="002F75B9"/>
    <w:rsid w:val="002F76D7"/>
    <w:rsid w:val="002F7716"/>
    <w:rsid w:val="002F774E"/>
    <w:rsid w:val="002F77AA"/>
    <w:rsid w:val="002F79F1"/>
    <w:rsid w:val="002F7E61"/>
    <w:rsid w:val="00300144"/>
    <w:rsid w:val="003004F3"/>
    <w:rsid w:val="003005EC"/>
    <w:rsid w:val="00300B10"/>
    <w:rsid w:val="00300B14"/>
    <w:rsid w:val="00300E8F"/>
    <w:rsid w:val="00301341"/>
    <w:rsid w:val="0030144B"/>
    <w:rsid w:val="00301D16"/>
    <w:rsid w:val="00301F80"/>
    <w:rsid w:val="003020A0"/>
    <w:rsid w:val="0030213B"/>
    <w:rsid w:val="00302203"/>
    <w:rsid w:val="00302261"/>
    <w:rsid w:val="003026C8"/>
    <w:rsid w:val="0030274C"/>
    <w:rsid w:val="003028CA"/>
    <w:rsid w:val="00302B17"/>
    <w:rsid w:val="00302BC1"/>
    <w:rsid w:val="00302E17"/>
    <w:rsid w:val="00302EB9"/>
    <w:rsid w:val="00302FB5"/>
    <w:rsid w:val="003031C4"/>
    <w:rsid w:val="00303A7A"/>
    <w:rsid w:val="00303E90"/>
    <w:rsid w:val="00303EE1"/>
    <w:rsid w:val="0030403F"/>
    <w:rsid w:val="0030428A"/>
    <w:rsid w:val="003044BC"/>
    <w:rsid w:val="00304841"/>
    <w:rsid w:val="00304A17"/>
    <w:rsid w:val="00304BE3"/>
    <w:rsid w:val="00305268"/>
    <w:rsid w:val="00305354"/>
    <w:rsid w:val="003053FB"/>
    <w:rsid w:val="00305671"/>
    <w:rsid w:val="003056F0"/>
    <w:rsid w:val="003058BE"/>
    <w:rsid w:val="003059C1"/>
    <w:rsid w:val="00305AB9"/>
    <w:rsid w:val="00305D6F"/>
    <w:rsid w:val="00305E6F"/>
    <w:rsid w:val="0030615B"/>
    <w:rsid w:val="00306217"/>
    <w:rsid w:val="00306752"/>
    <w:rsid w:val="003067B4"/>
    <w:rsid w:val="003068D0"/>
    <w:rsid w:val="003069A2"/>
    <w:rsid w:val="00306D51"/>
    <w:rsid w:val="00307212"/>
    <w:rsid w:val="0030721C"/>
    <w:rsid w:val="00307509"/>
    <w:rsid w:val="003075F2"/>
    <w:rsid w:val="003077E3"/>
    <w:rsid w:val="003078DA"/>
    <w:rsid w:val="00307988"/>
    <w:rsid w:val="00307B07"/>
    <w:rsid w:val="00307CDD"/>
    <w:rsid w:val="00307D70"/>
    <w:rsid w:val="00307E0B"/>
    <w:rsid w:val="00307F44"/>
    <w:rsid w:val="003103A4"/>
    <w:rsid w:val="0031069C"/>
    <w:rsid w:val="003106EF"/>
    <w:rsid w:val="00310A94"/>
    <w:rsid w:val="00310B67"/>
    <w:rsid w:val="00310E90"/>
    <w:rsid w:val="00310EC4"/>
    <w:rsid w:val="003112F7"/>
    <w:rsid w:val="00311321"/>
    <w:rsid w:val="00311436"/>
    <w:rsid w:val="003114E9"/>
    <w:rsid w:val="00311819"/>
    <w:rsid w:val="00311AB4"/>
    <w:rsid w:val="00311B7C"/>
    <w:rsid w:val="00311DDD"/>
    <w:rsid w:val="00311EAB"/>
    <w:rsid w:val="00311EF4"/>
    <w:rsid w:val="00311FC7"/>
    <w:rsid w:val="003120FF"/>
    <w:rsid w:val="00312113"/>
    <w:rsid w:val="00312159"/>
    <w:rsid w:val="003121B8"/>
    <w:rsid w:val="003121FF"/>
    <w:rsid w:val="003124E7"/>
    <w:rsid w:val="00312549"/>
    <w:rsid w:val="003125E5"/>
    <w:rsid w:val="003128F0"/>
    <w:rsid w:val="00312982"/>
    <w:rsid w:val="00312991"/>
    <w:rsid w:val="00312B84"/>
    <w:rsid w:val="00312D8F"/>
    <w:rsid w:val="00312D95"/>
    <w:rsid w:val="00312DD2"/>
    <w:rsid w:val="0031308D"/>
    <w:rsid w:val="00313A91"/>
    <w:rsid w:val="00313DA8"/>
    <w:rsid w:val="00313F49"/>
    <w:rsid w:val="0031405F"/>
    <w:rsid w:val="003146A3"/>
    <w:rsid w:val="0031498D"/>
    <w:rsid w:val="00314A1C"/>
    <w:rsid w:val="00314BAD"/>
    <w:rsid w:val="00314E18"/>
    <w:rsid w:val="00314E9D"/>
    <w:rsid w:val="00314ED5"/>
    <w:rsid w:val="00314F71"/>
    <w:rsid w:val="003150B0"/>
    <w:rsid w:val="00315389"/>
    <w:rsid w:val="00315561"/>
    <w:rsid w:val="003157BF"/>
    <w:rsid w:val="00315849"/>
    <w:rsid w:val="0031590E"/>
    <w:rsid w:val="00315926"/>
    <w:rsid w:val="0031595A"/>
    <w:rsid w:val="00315CA3"/>
    <w:rsid w:val="00315E17"/>
    <w:rsid w:val="00316083"/>
    <w:rsid w:val="003161FB"/>
    <w:rsid w:val="003163A4"/>
    <w:rsid w:val="00316427"/>
    <w:rsid w:val="00316832"/>
    <w:rsid w:val="00316C34"/>
    <w:rsid w:val="00316DD5"/>
    <w:rsid w:val="00316FE6"/>
    <w:rsid w:val="00317034"/>
    <w:rsid w:val="0031709D"/>
    <w:rsid w:val="003171F5"/>
    <w:rsid w:val="003175CC"/>
    <w:rsid w:val="00317607"/>
    <w:rsid w:val="003177D2"/>
    <w:rsid w:val="00317906"/>
    <w:rsid w:val="00317BB6"/>
    <w:rsid w:val="0032006D"/>
    <w:rsid w:val="00320148"/>
    <w:rsid w:val="00320518"/>
    <w:rsid w:val="0032061D"/>
    <w:rsid w:val="003208EE"/>
    <w:rsid w:val="003208F5"/>
    <w:rsid w:val="0032100A"/>
    <w:rsid w:val="0032106F"/>
    <w:rsid w:val="0032108B"/>
    <w:rsid w:val="003210D5"/>
    <w:rsid w:val="00321175"/>
    <w:rsid w:val="003211E8"/>
    <w:rsid w:val="003214B3"/>
    <w:rsid w:val="00321519"/>
    <w:rsid w:val="00321697"/>
    <w:rsid w:val="0032170D"/>
    <w:rsid w:val="0032181A"/>
    <w:rsid w:val="00321888"/>
    <w:rsid w:val="003219D6"/>
    <w:rsid w:val="00321B08"/>
    <w:rsid w:val="00321D54"/>
    <w:rsid w:val="00321D8E"/>
    <w:rsid w:val="0032201C"/>
    <w:rsid w:val="0032215C"/>
    <w:rsid w:val="0032239F"/>
    <w:rsid w:val="003223AE"/>
    <w:rsid w:val="00322593"/>
    <w:rsid w:val="0032267F"/>
    <w:rsid w:val="00322708"/>
    <w:rsid w:val="00322826"/>
    <w:rsid w:val="00322875"/>
    <w:rsid w:val="003228DB"/>
    <w:rsid w:val="00322C19"/>
    <w:rsid w:val="00322E1C"/>
    <w:rsid w:val="003230D1"/>
    <w:rsid w:val="003231DC"/>
    <w:rsid w:val="0032370B"/>
    <w:rsid w:val="0032386A"/>
    <w:rsid w:val="00323A7D"/>
    <w:rsid w:val="00323C64"/>
    <w:rsid w:val="00323CB0"/>
    <w:rsid w:val="00323CC1"/>
    <w:rsid w:val="00323DA1"/>
    <w:rsid w:val="00323E18"/>
    <w:rsid w:val="00323EDE"/>
    <w:rsid w:val="00324061"/>
    <w:rsid w:val="00324195"/>
    <w:rsid w:val="00324274"/>
    <w:rsid w:val="003244D5"/>
    <w:rsid w:val="003244DD"/>
    <w:rsid w:val="003244E4"/>
    <w:rsid w:val="00324960"/>
    <w:rsid w:val="00325153"/>
    <w:rsid w:val="003252AF"/>
    <w:rsid w:val="00325358"/>
    <w:rsid w:val="00325597"/>
    <w:rsid w:val="003255D3"/>
    <w:rsid w:val="003255D6"/>
    <w:rsid w:val="0032564F"/>
    <w:rsid w:val="00325801"/>
    <w:rsid w:val="00325986"/>
    <w:rsid w:val="00325A0D"/>
    <w:rsid w:val="00325C46"/>
    <w:rsid w:val="00325C9F"/>
    <w:rsid w:val="00325E78"/>
    <w:rsid w:val="003261F4"/>
    <w:rsid w:val="00326364"/>
    <w:rsid w:val="0032647E"/>
    <w:rsid w:val="00326BE5"/>
    <w:rsid w:val="00326F2A"/>
    <w:rsid w:val="003275AD"/>
    <w:rsid w:val="00327830"/>
    <w:rsid w:val="0032791A"/>
    <w:rsid w:val="00327C83"/>
    <w:rsid w:val="00327DC9"/>
    <w:rsid w:val="00327F6F"/>
    <w:rsid w:val="0033023D"/>
    <w:rsid w:val="0033075E"/>
    <w:rsid w:val="003307F5"/>
    <w:rsid w:val="003309DF"/>
    <w:rsid w:val="00330AF5"/>
    <w:rsid w:val="00330CAD"/>
    <w:rsid w:val="00330EB8"/>
    <w:rsid w:val="003311AC"/>
    <w:rsid w:val="00331396"/>
    <w:rsid w:val="00331957"/>
    <w:rsid w:val="00331A44"/>
    <w:rsid w:val="00331A9F"/>
    <w:rsid w:val="00331B1D"/>
    <w:rsid w:val="00331C43"/>
    <w:rsid w:val="00331E31"/>
    <w:rsid w:val="003322CD"/>
    <w:rsid w:val="003323BD"/>
    <w:rsid w:val="0033265E"/>
    <w:rsid w:val="003328A3"/>
    <w:rsid w:val="00332928"/>
    <w:rsid w:val="00332968"/>
    <w:rsid w:val="00332B68"/>
    <w:rsid w:val="00332BA8"/>
    <w:rsid w:val="0033361A"/>
    <w:rsid w:val="00333639"/>
    <w:rsid w:val="00333695"/>
    <w:rsid w:val="00333A01"/>
    <w:rsid w:val="00333BEA"/>
    <w:rsid w:val="00333DFD"/>
    <w:rsid w:val="00333F95"/>
    <w:rsid w:val="00333FFF"/>
    <w:rsid w:val="003344BB"/>
    <w:rsid w:val="003344FD"/>
    <w:rsid w:val="003346B8"/>
    <w:rsid w:val="00334945"/>
    <w:rsid w:val="00334A5E"/>
    <w:rsid w:val="00334F6B"/>
    <w:rsid w:val="0033506A"/>
    <w:rsid w:val="00335265"/>
    <w:rsid w:val="00335303"/>
    <w:rsid w:val="003355CB"/>
    <w:rsid w:val="003355DB"/>
    <w:rsid w:val="003356A3"/>
    <w:rsid w:val="003356B1"/>
    <w:rsid w:val="003356C6"/>
    <w:rsid w:val="00335C00"/>
    <w:rsid w:val="00335FD6"/>
    <w:rsid w:val="00336100"/>
    <w:rsid w:val="00336456"/>
    <w:rsid w:val="00336653"/>
    <w:rsid w:val="00336894"/>
    <w:rsid w:val="0033689F"/>
    <w:rsid w:val="00336A75"/>
    <w:rsid w:val="00336BDD"/>
    <w:rsid w:val="00336C20"/>
    <w:rsid w:val="00336EB7"/>
    <w:rsid w:val="00336FE2"/>
    <w:rsid w:val="003371FD"/>
    <w:rsid w:val="00337580"/>
    <w:rsid w:val="00337650"/>
    <w:rsid w:val="003377DE"/>
    <w:rsid w:val="003378C3"/>
    <w:rsid w:val="00337E8E"/>
    <w:rsid w:val="003403DC"/>
    <w:rsid w:val="0034040B"/>
    <w:rsid w:val="0034046C"/>
    <w:rsid w:val="00340731"/>
    <w:rsid w:val="0034089D"/>
    <w:rsid w:val="00340A98"/>
    <w:rsid w:val="00340ADF"/>
    <w:rsid w:val="00340B29"/>
    <w:rsid w:val="00340E9A"/>
    <w:rsid w:val="00340F7F"/>
    <w:rsid w:val="00341429"/>
    <w:rsid w:val="00341716"/>
    <w:rsid w:val="00341A0C"/>
    <w:rsid w:val="00341C3D"/>
    <w:rsid w:val="00341DB2"/>
    <w:rsid w:val="0034203F"/>
    <w:rsid w:val="00342055"/>
    <w:rsid w:val="003424CA"/>
    <w:rsid w:val="00342630"/>
    <w:rsid w:val="00342681"/>
    <w:rsid w:val="00342739"/>
    <w:rsid w:val="00342D4E"/>
    <w:rsid w:val="00342E8F"/>
    <w:rsid w:val="00343019"/>
    <w:rsid w:val="0034304E"/>
    <w:rsid w:val="00343335"/>
    <w:rsid w:val="003433A9"/>
    <w:rsid w:val="003434AA"/>
    <w:rsid w:val="003434AF"/>
    <w:rsid w:val="003435E0"/>
    <w:rsid w:val="003437BC"/>
    <w:rsid w:val="003439D7"/>
    <w:rsid w:val="00343BCB"/>
    <w:rsid w:val="00343E7C"/>
    <w:rsid w:val="00343E92"/>
    <w:rsid w:val="00343F9A"/>
    <w:rsid w:val="00344011"/>
    <w:rsid w:val="00344149"/>
    <w:rsid w:val="00344447"/>
    <w:rsid w:val="00344455"/>
    <w:rsid w:val="00344541"/>
    <w:rsid w:val="00344855"/>
    <w:rsid w:val="00344B38"/>
    <w:rsid w:val="00344D45"/>
    <w:rsid w:val="00344D68"/>
    <w:rsid w:val="00344F0E"/>
    <w:rsid w:val="00344FD8"/>
    <w:rsid w:val="003450FB"/>
    <w:rsid w:val="0034524B"/>
    <w:rsid w:val="00345293"/>
    <w:rsid w:val="00345314"/>
    <w:rsid w:val="003453C8"/>
    <w:rsid w:val="003453D0"/>
    <w:rsid w:val="003453F8"/>
    <w:rsid w:val="003454A6"/>
    <w:rsid w:val="0034560A"/>
    <w:rsid w:val="0034578B"/>
    <w:rsid w:val="00345B10"/>
    <w:rsid w:val="00345DFB"/>
    <w:rsid w:val="00345EDA"/>
    <w:rsid w:val="0034605A"/>
    <w:rsid w:val="00346317"/>
    <w:rsid w:val="003465AA"/>
    <w:rsid w:val="003467C5"/>
    <w:rsid w:val="0034689C"/>
    <w:rsid w:val="003468F7"/>
    <w:rsid w:val="0034691A"/>
    <w:rsid w:val="00346E37"/>
    <w:rsid w:val="00346FC0"/>
    <w:rsid w:val="00346FEC"/>
    <w:rsid w:val="00347463"/>
    <w:rsid w:val="003476F6"/>
    <w:rsid w:val="00347704"/>
    <w:rsid w:val="003478FB"/>
    <w:rsid w:val="0034797B"/>
    <w:rsid w:val="00347A6F"/>
    <w:rsid w:val="00347CCA"/>
    <w:rsid w:val="00347F37"/>
    <w:rsid w:val="003500CB"/>
    <w:rsid w:val="00350169"/>
    <w:rsid w:val="0035026F"/>
    <w:rsid w:val="003502D4"/>
    <w:rsid w:val="00350362"/>
    <w:rsid w:val="00350AA4"/>
    <w:rsid w:val="0035117D"/>
    <w:rsid w:val="003514DC"/>
    <w:rsid w:val="0035199E"/>
    <w:rsid w:val="00351B63"/>
    <w:rsid w:val="00351F08"/>
    <w:rsid w:val="00352648"/>
    <w:rsid w:val="0035270D"/>
    <w:rsid w:val="00352B43"/>
    <w:rsid w:val="00352FF1"/>
    <w:rsid w:val="00353263"/>
    <w:rsid w:val="00353578"/>
    <w:rsid w:val="00353AD3"/>
    <w:rsid w:val="00353D0C"/>
    <w:rsid w:val="003541E6"/>
    <w:rsid w:val="00354223"/>
    <w:rsid w:val="003543C1"/>
    <w:rsid w:val="00354574"/>
    <w:rsid w:val="00354729"/>
    <w:rsid w:val="00354883"/>
    <w:rsid w:val="00354CB2"/>
    <w:rsid w:val="00354DFC"/>
    <w:rsid w:val="00354E2E"/>
    <w:rsid w:val="00354E56"/>
    <w:rsid w:val="00354FCE"/>
    <w:rsid w:val="00355163"/>
    <w:rsid w:val="0035524F"/>
    <w:rsid w:val="0035525D"/>
    <w:rsid w:val="00355299"/>
    <w:rsid w:val="003552BC"/>
    <w:rsid w:val="0035575E"/>
    <w:rsid w:val="00355942"/>
    <w:rsid w:val="00355A2B"/>
    <w:rsid w:val="00355BAC"/>
    <w:rsid w:val="003560D2"/>
    <w:rsid w:val="0035611E"/>
    <w:rsid w:val="0035623E"/>
    <w:rsid w:val="0035643A"/>
    <w:rsid w:val="003566C6"/>
    <w:rsid w:val="0035688C"/>
    <w:rsid w:val="003569CC"/>
    <w:rsid w:val="00356A6A"/>
    <w:rsid w:val="00356A91"/>
    <w:rsid w:val="00356C27"/>
    <w:rsid w:val="00356CC0"/>
    <w:rsid w:val="00356D4A"/>
    <w:rsid w:val="00356EAC"/>
    <w:rsid w:val="00357167"/>
    <w:rsid w:val="003571C8"/>
    <w:rsid w:val="0035735C"/>
    <w:rsid w:val="003577E7"/>
    <w:rsid w:val="003579B9"/>
    <w:rsid w:val="00357D70"/>
    <w:rsid w:val="00357DDF"/>
    <w:rsid w:val="00357E0B"/>
    <w:rsid w:val="003600F3"/>
    <w:rsid w:val="003601EA"/>
    <w:rsid w:val="00360249"/>
    <w:rsid w:val="00360292"/>
    <w:rsid w:val="003603CB"/>
    <w:rsid w:val="0036050C"/>
    <w:rsid w:val="00360840"/>
    <w:rsid w:val="00360912"/>
    <w:rsid w:val="00360C09"/>
    <w:rsid w:val="00360E4C"/>
    <w:rsid w:val="00361025"/>
    <w:rsid w:val="003610A3"/>
    <w:rsid w:val="003611C8"/>
    <w:rsid w:val="0036143F"/>
    <w:rsid w:val="0036147E"/>
    <w:rsid w:val="00361515"/>
    <w:rsid w:val="00361627"/>
    <w:rsid w:val="003616A2"/>
    <w:rsid w:val="003616FE"/>
    <w:rsid w:val="00361718"/>
    <w:rsid w:val="003618BF"/>
    <w:rsid w:val="00361A91"/>
    <w:rsid w:val="00361CD3"/>
    <w:rsid w:val="00361CE8"/>
    <w:rsid w:val="00361EE3"/>
    <w:rsid w:val="00361F4D"/>
    <w:rsid w:val="003620BD"/>
    <w:rsid w:val="00362433"/>
    <w:rsid w:val="00362497"/>
    <w:rsid w:val="0036251B"/>
    <w:rsid w:val="00362825"/>
    <w:rsid w:val="003628E0"/>
    <w:rsid w:val="0036299C"/>
    <w:rsid w:val="003629A5"/>
    <w:rsid w:val="00362A81"/>
    <w:rsid w:val="00362B33"/>
    <w:rsid w:val="00362B3A"/>
    <w:rsid w:val="00362D29"/>
    <w:rsid w:val="0036326F"/>
    <w:rsid w:val="00363318"/>
    <w:rsid w:val="003633C5"/>
    <w:rsid w:val="003634DA"/>
    <w:rsid w:val="003634ED"/>
    <w:rsid w:val="0036351B"/>
    <w:rsid w:val="003637EB"/>
    <w:rsid w:val="0036394C"/>
    <w:rsid w:val="00363CD7"/>
    <w:rsid w:val="00363F9D"/>
    <w:rsid w:val="0036405C"/>
    <w:rsid w:val="00364163"/>
    <w:rsid w:val="00364569"/>
    <w:rsid w:val="003647DA"/>
    <w:rsid w:val="003649B1"/>
    <w:rsid w:val="00364BA4"/>
    <w:rsid w:val="00364BA7"/>
    <w:rsid w:val="00364DF9"/>
    <w:rsid w:val="00364E41"/>
    <w:rsid w:val="00364ED2"/>
    <w:rsid w:val="003653FB"/>
    <w:rsid w:val="00365411"/>
    <w:rsid w:val="0036544A"/>
    <w:rsid w:val="003655F9"/>
    <w:rsid w:val="003655FA"/>
    <w:rsid w:val="003656EB"/>
    <w:rsid w:val="0036582F"/>
    <w:rsid w:val="003658E2"/>
    <w:rsid w:val="00365F6A"/>
    <w:rsid w:val="00365FB7"/>
    <w:rsid w:val="00366287"/>
    <w:rsid w:val="00366291"/>
    <w:rsid w:val="003665A5"/>
    <w:rsid w:val="00366687"/>
    <w:rsid w:val="0036676A"/>
    <w:rsid w:val="0036683B"/>
    <w:rsid w:val="003669B5"/>
    <w:rsid w:val="00366A66"/>
    <w:rsid w:val="00366AF3"/>
    <w:rsid w:val="00366DFE"/>
    <w:rsid w:val="00367066"/>
    <w:rsid w:val="00367073"/>
    <w:rsid w:val="003673E7"/>
    <w:rsid w:val="0036753E"/>
    <w:rsid w:val="003676B9"/>
    <w:rsid w:val="00367A84"/>
    <w:rsid w:val="00367B0F"/>
    <w:rsid w:val="00367D75"/>
    <w:rsid w:val="0037009D"/>
    <w:rsid w:val="003702BD"/>
    <w:rsid w:val="00370767"/>
    <w:rsid w:val="00371079"/>
    <w:rsid w:val="0037118C"/>
    <w:rsid w:val="00371195"/>
    <w:rsid w:val="0037153F"/>
    <w:rsid w:val="00371566"/>
    <w:rsid w:val="00371796"/>
    <w:rsid w:val="0037190F"/>
    <w:rsid w:val="00371DF9"/>
    <w:rsid w:val="00371E46"/>
    <w:rsid w:val="00372298"/>
    <w:rsid w:val="003722B7"/>
    <w:rsid w:val="0037239C"/>
    <w:rsid w:val="003723C4"/>
    <w:rsid w:val="00372742"/>
    <w:rsid w:val="003727B9"/>
    <w:rsid w:val="00372813"/>
    <w:rsid w:val="003728D0"/>
    <w:rsid w:val="00372DC2"/>
    <w:rsid w:val="00372DC8"/>
    <w:rsid w:val="00372F02"/>
    <w:rsid w:val="0037303C"/>
    <w:rsid w:val="0037359D"/>
    <w:rsid w:val="003737B6"/>
    <w:rsid w:val="00373AE2"/>
    <w:rsid w:val="00373B84"/>
    <w:rsid w:val="00373B98"/>
    <w:rsid w:val="00373CFD"/>
    <w:rsid w:val="00373D8E"/>
    <w:rsid w:val="00373E2D"/>
    <w:rsid w:val="00373E69"/>
    <w:rsid w:val="00373E8F"/>
    <w:rsid w:val="00374069"/>
    <w:rsid w:val="003740C1"/>
    <w:rsid w:val="00374183"/>
    <w:rsid w:val="00374234"/>
    <w:rsid w:val="00374418"/>
    <w:rsid w:val="0037494E"/>
    <w:rsid w:val="003749BB"/>
    <w:rsid w:val="00374F89"/>
    <w:rsid w:val="00374FE0"/>
    <w:rsid w:val="0037524B"/>
    <w:rsid w:val="00375444"/>
    <w:rsid w:val="0037546C"/>
    <w:rsid w:val="003754BA"/>
    <w:rsid w:val="0037581F"/>
    <w:rsid w:val="0037585A"/>
    <w:rsid w:val="00375908"/>
    <w:rsid w:val="00375A43"/>
    <w:rsid w:val="00375B0C"/>
    <w:rsid w:val="00375BE0"/>
    <w:rsid w:val="00375CAE"/>
    <w:rsid w:val="003763F8"/>
    <w:rsid w:val="003764A8"/>
    <w:rsid w:val="0037677F"/>
    <w:rsid w:val="003767A1"/>
    <w:rsid w:val="00376986"/>
    <w:rsid w:val="00376AA5"/>
    <w:rsid w:val="00376E36"/>
    <w:rsid w:val="00376EB9"/>
    <w:rsid w:val="003770E1"/>
    <w:rsid w:val="00377282"/>
    <w:rsid w:val="003772B9"/>
    <w:rsid w:val="0037787F"/>
    <w:rsid w:val="00377B80"/>
    <w:rsid w:val="00377E85"/>
    <w:rsid w:val="003802A3"/>
    <w:rsid w:val="003806B1"/>
    <w:rsid w:val="00380959"/>
    <w:rsid w:val="00380A23"/>
    <w:rsid w:val="00380CE9"/>
    <w:rsid w:val="00381042"/>
    <w:rsid w:val="0038115F"/>
    <w:rsid w:val="00381AFF"/>
    <w:rsid w:val="00381DAC"/>
    <w:rsid w:val="00381F95"/>
    <w:rsid w:val="003820AB"/>
    <w:rsid w:val="0038211F"/>
    <w:rsid w:val="00382242"/>
    <w:rsid w:val="0038276F"/>
    <w:rsid w:val="00382E66"/>
    <w:rsid w:val="003833F4"/>
    <w:rsid w:val="0038380A"/>
    <w:rsid w:val="0038381D"/>
    <w:rsid w:val="003839CF"/>
    <w:rsid w:val="00383A17"/>
    <w:rsid w:val="00383AE3"/>
    <w:rsid w:val="00383BA1"/>
    <w:rsid w:val="00383C2A"/>
    <w:rsid w:val="00383DEA"/>
    <w:rsid w:val="00384590"/>
    <w:rsid w:val="003845FF"/>
    <w:rsid w:val="00384642"/>
    <w:rsid w:val="00384A21"/>
    <w:rsid w:val="00384CE5"/>
    <w:rsid w:val="003853E9"/>
    <w:rsid w:val="00385545"/>
    <w:rsid w:val="003857DA"/>
    <w:rsid w:val="003858D2"/>
    <w:rsid w:val="00385AF3"/>
    <w:rsid w:val="00385B23"/>
    <w:rsid w:val="00385C9E"/>
    <w:rsid w:val="00385ED6"/>
    <w:rsid w:val="00385F28"/>
    <w:rsid w:val="00386028"/>
    <w:rsid w:val="0038683B"/>
    <w:rsid w:val="00386855"/>
    <w:rsid w:val="0038696D"/>
    <w:rsid w:val="00387194"/>
    <w:rsid w:val="00387238"/>
    <w:rsid w:val="0038755B"/>
    <w:rsid w:val="00387B71"/>
    <w:rsid w:val="00387D6A"/>
    <w:rsid w:val="00387E39"/>
    <w:rsid w:val="00390478"/>
    <w:rsid w:val="0039064F"/>
    <w:rsid w:val="00390CDA"/>
    <w:rsid w:val="00390EDC"/>
    <w:rsid w:val="00391124"/>
    <w:rsid w:val="0039192A"/>
    <w:rsid w:val="00391A3F"/>
    <w:rsid w:val="00391E5C"/>
    <w:rsid w:val="00391F05"/>
    <w:rsid w:val="003920AF"/>
    <w:rsid w:val="0039246C"/>
    <w:rsid w:val="00392527"/>
    <w:rsid w:val="00392652"/>
    <w:rsid w:val="0039269B"/>
    <w:rsid w:val="003928C6"/>
    <w:rsid w:val="003929C1"/>
    <w:rsid w:val="00393314"/>
    <w:rsid w:val="00393546"/>
    <w:rsid w:val="00393810"/>
    <w:rsid w:val="00393846"/>
    <w:rsid w:val="00393CC7"/>
    <w:rsid w:val="00393E24"/>
    <w:rsid w:val="003940E8"/>
    <w:rsid w:val="00394298"/>
    <w:rsid w:val="0039499A"/>
    <w:rsid w:val="00394E18"/>
    <w:rsid w:val="00394E7B"/>
    <w:rsid w:val="003950D9"/>
    <w:rsid w:val="00395B0C"/>
    <w:rsid w:val="00395B3D"/>
    <w:rsid w:val="00395E45"/>
    <w:rsid w:val="00395EF7"/>
    <w:rsid w:val="00395F5E"/>
    <w:rsid w:val="003963BC"/>
    <w:rsid w:val="0039640E"/>
    <w:rsid w:val="0039668A"/>
    <w:rsid w:val="0039670D"/>
    <w:rsid w:val="0039675C"/>
    <w:rsid w:val="003967C2"/>
    <w:rsid w:val="00396954"/>
    <w:rsid w:val="00396BAF"/>
    <w:rsid w:val="00396D6E"/>
    <w:rsid w:val="00396F82"/>
    <w:rsid w:val="003970C0"/>
    <w:rsid w:val="003973A9"/>
    <w:rsid w:val="0039757E"/>
    <w:rsid w:val="00397636"/>
    <w:rsid w:val="00397756"/>
    <w:rsid w:val="003A00DA"/>
    <w:rsid w:val="003A0199"/>
    <w:rsid w:val="003A020F"/>
    <w:rsid w:val="003A03E9"/>
    <w:rsid w:val="003A04C1"/>
    <w:rsid w:val="003A0CAD"/>
    <w:rsid w:val="003A0D4F"/>
    <w:rsid w:val="003A0E85"/>
    <w:rsid w:val="003A14DA"/>
    <w:rsid w:val="003A1791"/>
    <w:rsid w:val="003A179E"/>
    <w:rsid w:val="003A18FA"/>
    <w:rsid w:val="003A1957"/>
    <w:rsid w:val="003A1D2E"/>
    <w:rsid w:val="003A1E34"/>
    <w:rsid w:val="003A2306"/>
    <w:rsid w:val="003A235C"/>
    <w:rsid w:val="003A2BD2"/>
    <w:rsid w:val="003A2CCA"/>
    <w:rsid w:val="003A2D5F"/>
    <w:rsid w:val="003A2EF0"/>
    <w:rsid w:val="003A3204"/>
    <w:rsid w:val="003A34C8"/>
    <w:rsid w:val="003A34EA"/>
    <w:rsid w:val="003A35F3"/>
    <w:rsid w:val="003A3633"/>
    <w:rsid w:val="003A3779"/>
    <w:rsid w:val="003A379E"/>
    <w:rsid w:val="003A3A1A"/>
    <w:rsid w:val="003A3BEA"/>
    <w:rsid w:val="003A3D36"/>
    <w:rsid w:val="003A3E74"/>
    <w:rsid w:val="003A3FA4"/>
    <w:rsid w:val="003A444D"/>
    <w:rsid w:val="003A46D8"/>
    <w:rsid w:val="003A480E"/>
    <w:rsid w:val="003A4983"/>
    <w:rsid w:val="003A4B0E"/>
    <w:rsid w:val="003A4F94"/>
    <w:rsid w:val="003A5064"/>
    <w:rsid w:val="003A50B0"/>
    <w:rsid w:val="003A51A2"/>
    <w:rsid w:val="003A51AE"/>
    <w:rsid w:val="003A524E"/>
    <w:rsid w:val="003A53B7"/>
    <w:rsid w:val="003A5427"/>
    <w:rsid w:val="003A5622"/>
    <w:rsid w:val="003A5B9A"/>
    <w:rsid w:val="003A5D6D"/>
    <w:rsid w:val="003A5D71"/>
    <w:rsid w:val="003A6216"/>
    <w:rsid w:val="003A6301"/>
    <w:rsid w:val="003A6B52"/>
    <w:rsid w:val="003A6F8D"/>
    <w:rsid w:val="003A73BD"/>
    <w:rsid w:val="003A76B3"/>
    <w:rsid w:val="003A7F87"/>
    <w:rsid w:val="003B0501"/>
    <w:rsid w:val="003B05C7"/>
    <w:rsid w:val="003B0A93"/>
    <w:rsid w:val="003B1132"/>
    <w:rsid w:val="003B142D"/>
    <w:rsid w:val="003B1932"/>
    <w:rsid w:val="003B1D19"/>
    <w:rsid w:val="003B217F"/>
    <w:rsid w:val="003B22DC"/>
    <w:rsid w:val="003B243B"/>
    <w:rsid w:val="003B2B86"/>
    <w:rsid w:val="003B2BF4"/>
    <w:rsid w:val="003B2CA6"/>
    <w:rsid w:val="003B2F39"/>
    <w:rsid w:val="003B2F5E"/>
    <w:rsid w:val="003B302B"/>
    <w:rsid w:val="003B3173"/>
    <w:rsid w:val="003B31CE"/>
    <w:rsid w:val="003B3813"/>
    <w:rsid w:val="003B3BF6"/>
    <w:rsid w:val="003B427A"/>
    <w:rsid w:val="003B4365"/>
    <w:rsid w:val="003B45B8"/>
    <w:rsid w:val="003B463E"/>
    <w:rsid w:val="003B4667"/>
    <w:rsid w:val="003B480A"/>
    <w:rsid w:val="003B4B36"/>
    <w:rsid w:val="003B4D27"/>
    <w:rsid w:val="003B4DDF"/>
    <w:rsid w:val="003B4E1E"/>
    <w:rsid w:val="003B4EE2"/>
    <w:rsid w:val="003B4F3C"/>
    <w:rsid w:val="003B5007"/>
    <w:rsid w:val="003B51EB"/>
    <w:rsid w:val="003B5265"/>
    <w:rsid w:val="003B59E4"/>
    <w:rsid w:val="003B5B6A"/>
    <w:rsid w:val="003B5E2A"/>
    <w:rsid w:val="003B5F43"/>
    <w:rsid w:val="003B6019"/>
    <w:rsid w:val="003B61D2"/>
    <w:rsid w:val="003B62CE"/>
    <w:rsid w:val="003B6392"/>
    <w:rsid w:val="003B69E9"/>
    <w:rsid w:val="003B6A71"/>
    <w:rsid w:val="003B6AA4"/>
    <w:rsid w:val="003B6ACF"/>
    <w:rsid w:val="003B6AED"/>
    <w:rsid w:val="003B6F1A"/>
    <w:rsid w:val="003B7026"/>
    <w:rsid w:val="003B7146"/>
    <w:rsid w:val="003B7476"/>
    <w:rsid w:val="003B7491"/>
    <w:rsid w:val="003B7542"/>
    <w:rsid w:val="003B7AD7"/>
    <w:rsid w:val="003B7B99"/>
    <w:rsid w:val="003B7C8D"/>
    <w:rsid w:val="003B7CBA"/>
    <w:rsid w:val="003B7EF1"/>
    <w:rsid w:val="003B7F0D"/>
    <w:rsid w:val="003B7F65"/>
    <w:rsid w:val="003B7FD6"/>
    <w:rsid w:val="003B7FDB"/>
    <w:rsid w:val="003C00B8"/>
    <w:rsid w:val="003C04BA"/>
    <w:rsid w:val="003C0507"/>
    <w:rsid w:val="003C0647"/>
    <w:rsid w:val="003C080C"/>
    <w:rsid w:val="003C0812"/>
    <w:rsid w:val="003C0894"/>
    <w:rsid w:val="003C0915"/>
    <w:rsid w:val="003C0A3F"/>
    <w:rsid w:val="003C0B5A"/>
    <w:rsid w:val="003C0B6D"/>
    <w:rsid w:val="003C0C9D"/>
    <w:rsid w:val="003C0D30"/>
    <w:rsid w:val="003C0E4D"/>
    <w:rsid w:val="003C0F14"/>
    <w:rsid w:val="003C11BA"/>
    <w:rsid w:val="003C138E"/>
    <w:rsid w:val="003C1483"/>
    <w:rsid w:val="003C1B46"/>
    <w:rsid w:val="003C1C4E"/>
    <w:rsid w:val="003C2257"/>
    <w:rsid w:val="003C2469"/>
    <w:rsid w:val="003C2496"/>
    <w:rsid w:val="003C2548"/>
    <w:rsid w:val="003C2697"/>
    <w:rsid w:val="003C273A"/>
    <w:rsid w:val="003C298A"/>
    <w:rsid w:val="003C2BD5"/>
    <w:rsid w:val="003C2C04"/>
    <w:rsid w:val="003C3204"/>
    <w:rsid w:val="003C33D6"/>
    <w:rsid w:val="003C37AB"/>
    <w:rsid w:val="003C3D37"/>
    <w:rsid w:val="003C4066"/>
    <w:rsid w:val="003C437D"/>
    <w:rsid w:val="003C4675"/>
    <w:rsid w:val="003C4993"/>
    <w:rsid w:val="003C4C0A"/>
    <w:rsid w:val="003C51FE"/>
    <w:rsid w:val="003C5264"/>
    <w:rsid w:val="003C5414"/>
    <w:rsid w:val="003C5516"/>
    <w:rsid w:val="003C5557"/>
    <w:rsid w:val="003C57B5"/>
    <w:rsid w:val="003C57F7"/>
    <w:rsid w:val="003C5836"/>
    <w:rsid w:val="003C5DAB"/>
    <w:rsid w:val="003C5E27"/>
    <w:rsid w:val="003C667C"/>
    <w:rsid w:val="003C68C8"/>
    <w:rsid w:val="003C691A"/>
    <w:rsid w:val="003C6A75"/>
    <w:rsid w:val="003C6AB8"/>
    <w:rsid w:val="003C6C2A"/>
    <w:rsid w:val="003C6E1F"/>
    <w:rsid w:val="003C7157"/>
    <w:rsid w:val="003C7269"/>
    <w:rsid w:val="003C7842"/>
    <w:rsid w:val="003C78EA"/>
    <w:rsid w:val="003C7955"/>
    <w:rsid w:val="003C79A8"/>
    <w:rsid w:val="003D0565"/>
    <w:rsid w:val="003D0792"/>
    <w:rsid w:val="003D093F"/>
    <w:rsid w:val="003D098A"/>
    <w:rsid w:val="003D099B"/>
    <w:rsid w:val="003D0F2E"/>
    <w:rsid w:val="003D0F3D"/>
    <w:rsid w:val="003D159F"/>
    <w:rsid w:val="003D171F"/>
    <w:rsid w:val="003D1D26"/>
    <w:rsid w:val="003D1E86"/>
    <w:rsid w:val="003D24C2"/>
    <w:rsid w:val="003D27EE"/>
    <w:rsid w:val="003D29CB"/>
    <w:rsid w:val="003D2A2D"/>
    <w:rsid w:val="003D2A46"/>
    <w:rsid w:val="003D2A73"/>
    <w:rsid w:val="003D2E55"/>
    <w:rsid w:val="003D2FB7"/>
    <w:rsid w:val="003D30C6"/>
    <w:rsid w:val="003D3251"/>
    <w:rsid w:val="003D3661"/>
    <w:rsid w:val="003D3BAA"/>
    <w:rsid w:val="003D3BF7"/>
    <w:rsid w:val="003D43B5"/>
    <w:rsid w:val="003D455F"/>
    <w:rsid w:val="003D4883"/>
    <w:rsid w:val="003D48C7"/>
    <w:rsid w:val="003D4B5A"/>
    <w:rsid w:val="003D4C1B"/>
    <w:rsid w:val="003D4C46"/>
    <w:rsid w:val="003D4ED9"/>
    <w:rsid w:val="003D4FBB"/>
    <w:rsid w:val="003D4FF7"/>
    <w:rsid w:val="003D50FF"/>
    <w:rsid w:val="003D51CE"/>
    <w:rsid w:val="003D54CE"/>
    <w:rsid w:val="003D5597"/>
    <w:rsid w:val="003D55E4"/>
    <w:rsid w:val="003D563F"/>
    <w:rsid w:val="003D5641"/>
    <w:rsid w:val="003D5D57"/>
    <w:rsid w:val="003D616E"/>
    <w:rsid w:val="003D674F"/>
    <w:rsid w:val="003D67D9"/>
    <w:rsid w:val="003D6889"/>
    <w:rsid w:val="003D6AA2"/>
    <w:rsid w:val="003D6F73"/>
    <w:rsid w:val="003D7029"/>
    <w:rsid w:val="003D72BF"/>
    <w:rsid w:val="003D769B"/>
    <w:rsid w:val="003E006E"/>
    <w:rsid w:val="003E03E3"/>
    <w:rsid w:val="003E0792"/>
    <w:rsid w:val="003E07D5"/>
    <w:rsid w:val="003E0904"/>
    <w:rsid w:val="003E094F"/>
    <w:rsid w:val="003E0C5B"/>
    <w:rsid w:val="003E0D8B"/>
    <w:rsid w:val="003E0ECD"/>
    <w:rsid w:val="003E10C3"/>
    <w:rsid w:val="003E10DB"/>
    <w:rsid w:val="003E11D2"/>
    <w:rsid w:val="003E12AB"/>
    <w:rsid w:val="003E12E9"/>
    <w:rsid w:val="003E13CD"/>
    <w:rsid w:val="003E1557"/>
    <w:rsid w:val="003E16D9"/>
    <w:rsid w:val="003E18E0"/>
    <w:rsid w:val="003E1E5A"/>
    <w:rsid w:val="003E1FF2"/>
    <w:rsid w:val="003E207D"/>
    <w:rsid w:val="003E211A"/>
    <w:rsid w:val="003E2234"/>
    <w:rsid w:val="003E22BA"/>
    <w:rsid w:val="003E25B0"/>
    <w:rsid w:val="003E2686"/>
    <w:rsid w:val="003E26CC"/>
    <w:rsid w:val="003E272E"/>
    <w:rsid w:val="003E27C3"/>
    <w:rsid w:val="003E2B56"/>
    <w:rsid w:val="003E2CFB"/>
    <w:rsid w:val="003E2D03"/>
    <w:rsid w:val="003E2EC4"/>
    <w:rsid w:val="003E3079"/>
    <w:rsid w:val="003E3482"/>
    <w:rsid w:val="003E3611"/>
    <w:rsid w:val="003E3728"/>
    <w:rsid w:val="003E37E6"/>
    <w:rsid w:val="003E38B5"/>
    <w:rsid w:val="003E38C3"/>
    <w:rsid w:val="003E3A8E"/>
    <w:rsid w:val="003E3ED9"/>
    <w:rsid w:val="003E436F"/>
    <w:rsid w:val="003E448D"/>
    <w:rsid w:val="003E44C1"/>
    <w:rsid w:val="003E4537"/>
    <w:rsid w:val="003E4593"/>
    <w:rsid w:val="003E45BE"/>
    <w:rsid w:val="003E45DB"/>
    <w:rsid w:val="003E4763"/>
    <w:rsid w:val="003E47D7"/>
    <w:rsid w:val="003E4B5A"/>
    <w:rsid w:val="003E4CFF"/>
    <w:rsid w:val="003E4D8A"/>
    <w:rsid w:val="003E515B"/>
    <w:rsid w:val="003E51B1"/>
    <w:rsid w:val="003E53C1"/>
    <w:rsid w:val="003E5429"/>
    <w:rsid w:val="003E547B"/>
    <w:rsid w:val="003E5493"/>
    <w:rsid w:val="003E5555"/>
    <w:rsid w:val="003E5563"/>
    <w:rsid w:val="003E56F7"/>
    <w:rsid w:val="003E5767"/>
    <w:rsid w:val="003E57FD"/>
    <w:rsid w:val="003E593D"/>
    <w:rsid w:val="003E5D82"/>
    <w:rsid w:val="003E5DF8"/>
    <w:rsid w:val="003E6147"/>
    <w:rsid w:val="003E624A"/>
    <w:rsid w:val="003E65D2"/>
    <w:rsid w:val="003E674E"/>
    <w:rsid w:val="003E6771"/>
    <w:rsid w:val="003E6774"/>
    <w:rsid w:val="003E6AC7"/>
    <w:rsid w:val="003E6B17"/>
    <w:rsid w:val="003E6D40"/>
    <w:rsid w:val="003E6E77"/>
    <w:rsid w:val="003E72A2"/>
    <w:rsid w:val="003E7303"/>
    <w:rsid w:val="003E7565"/>
    <w:rsid w:val="003E75C4"/>
    <w:rsid w:val="003E760A"/>
    <w:rsid w:val="003E7789"/>
    <w:rsid w:val="003E77D8"/>
    <w:rsid w:val="003E7A6C"/>
    <w:rsid w:val="003E7C2F"/>
    <w:rsid w:val="003F008B"/>
    <w:rsid w:val="003F00AA"/>
    <w:rsid w:val="003F02FD"/>
    <w:rsid w:val="003F0726"/>
    <w:rsid w:val="003F0883"/>
    <w:rsid w:val="003F0CC0"/>
    <w:rsid w:val="003F0D83"/>
    <w:rsid w:val="003F0EC9"/>
    <w:rsid w:val="003F0FA8"/>
    <w:rsid w:val="003F13DC"/>
    <w:rsid w:val="003F1684"/>
    <w:rsid w:val="003F179D"/>
    <w:rsid w:val="003F196D"/>
    <w:rsid w:val="003F1A68"/>
    <w:rsid w:val="003F1AA5"/>
    <w:rsid w:val="003F1AD3"/>
    <w:rsid w:val="003F1DA4"/>
    <w:rsid w:val="003F211B"/>
    <w:rsid w:val="003F22D8"/>
    <w:rsid w:val="003F2308"/>
    <w:rsid w:val="003F23C5"/>
    <w:rsid w:val="003F24B4"/>
    <w:rsid w:val="003F29EA"/>
    <w:rsid w:val="003F2F09"/>
    <w:rsid w:val="003F31EF"/>
    <w:rsid w:val="003F3258"/>
    <w:rsid w:val="003F32FC"/>
    <w:rsid w:val="003F3319"/>
    <w:rsid w:val="003F3449"/>
    <w:rsid w:val="003F396E"/>
    <w:rsid w:val="003F3B2A"/>
    <w:rsid w:val="003F3C30"/>
    <w:rsid w:val="003F3C4B"/>
    <w:rsid w:val="003F3D4C"/>
    <w:rsid w:val="003F3FD8"/>
    <w:rsid w:val="003F4159"/>
    <w:rsid w:val="003F432D"/>
    <w:rsid w:val="003F4583"/>
    <w:rsid w:val="003F46F6"/>
    <w:rsid w:val="003F481E"/>
    <w:rsid w:val="003F4B67"/>
    <w:rsid w:val="003F4CE1"/>
    <w:rsid w:val="003F4D35"/>
    <w:rsid w:val="003F4DD7"/>
    <w:rsid w:val="003F4DDB"/>
    <w:rsid w:val="003F50AB"/>
    <w:rsid w:val="003F56B8"/>
    <w:rsid w:val="003F57D0"/>
    <w:rsid w:val="003F5902"/>
    <w:rsid w:val="003F5A7A"/>
    <w:rsid w:val="003F5AFD"/>
    <w:rsid w:val="003F5BEA"/>
    <w:rsid w:val="003F5E14"/>
    <w:rsid w:val="003F62E6"/>
    <w:rsid w:val="003F655E"/>
    <w:rsid w:val="003F659E"/>
    <w:rsid w:val="003F6758"/>
    <w:rsid w:val="003F6A33"/>
    <w:rsid w:val="003F6B27"/>
    <w:rsid w:val="003F6B94"/>
    <w:rsid w:val="003F6C78"/>
    <w:rsid w:val="003F6EA2"/>
    <w:rsid w:val="003F6F00"/>
    <w:rsid w:val="003F7195"/>
    <w:rsid w:val="003F731A"/>
    <w:rsid w:val="003F73AA"/>
    <w:rsid w:val="003F7B93"/>
    <w:rsid w:val="003F7C25"/>
    <w:rsid w:val="003F7C2A"/>
    <w:rsid w:val="003F7FC6"/>
    <w:rsid w:val="004000AB"/>
    <w:rsid w:val="0040033B"/>
    <w:rsid w:val="00400479"/>
    <w:rsid w:val="00400B14"/>
    <w:rsid w:val="00400E2B"/>
    <w:rsid w:val="00400E97"/>
    <w:rsid w:val="00401027"/>
    <w:rsid w:val="0040105B"/>
    <w:rsid w:val="00401935"/>
    <w:rsid w:val="00402274"/>
    <w:rsid w:val="00402402"/>
    <w:rsid w:val="004024ED"/>
    <w:rsid w:val="00402549"/>
    <w:rsid w:val="0040255C"/>
    <w:rsid w:val="00402678"/>
    <w:rsid w:val="00402C31"/>
    <w:rsid w:val="00402F84"/>
    <w:rsid w:val="0040303D"/>
    <w:rsid w:val="0040311C"/>
    <w:rsid w:val="00403252"/>
    <w:rsid w:val="00403469"/>
    <w:rsid w:val="00403552"/>
    <w:rsid w:val="0040361A"/>
    <w:rsid w:val="00403E43"/>
    <w:rsid w:val="0040466E"/>
    <w:rsid w:val="004046C4"/>
    <w:rsid w:val="0040495A"/>
    <w:rsid w:val="004049DB"/>
    <w:rsid w:val="00404A5B"/>
    <w:rsid w:val="00404AD7"/>
    <w:rsid w:val="00404BFB"/>
    <w:rsid w:val="00404D19"/>
    <w:rsid w:val="00405215"/>
    <w:rsid w:val="004052A9"/>
    <w:rsid w:val="004052E1"/>
    <w:rsid w:val="00405358"/>
    <w:rsid w:val="0040548E"/>
    <w:rsid w:val="00405584"/>
    <w:rsid w:val="00405627"/>
    <w:rsid w:val="00405BF0"/>
    <w:rsid w:val="00405C9D"/>
    <w:rsid w:val="00405E4A"/>
    <w:rsid w:val="0040609F"/>
    <w:rsid w:val="00406238"/>
    <w:rsid w:val="0040667F"/>
    <w:rsid w:val="00406831"/>
    <w:rsid w:val="00406B0A"/>
    <w:rsid w:val="00406B92"/>
    <w:rsid w:val="00406C9E"/>
    <w:rsid w:val="00406FD0"/>
    <w:rsid w:val="00407045"/>
    <w:rsid w:val="00407193"/>
    <w:rsid w:val="004071D2"/>
    <w:rsid w:val="004071FB"/>
    <w:rsid w:val="00407686"/>
    <w:rsid w:val="004076CD"/>
    <w:rsid w:val="00407766"/>
    <w:rsid w:val="00407909"/>
    <w:rsid w:val="00407A62"/>
    <w:rsid w:val="00407A8D"/>
    <w:rsid w:val="00407DA0"/>
    <w:rsid w:val="0041010D"/>
    <w:rsid w:val="00410168"/>
    <w:rsid w:val="0041016C"/>
    <w:rsid w:val="004103A2"/>
    <w:rsid w:val="0041046A"/>
    <w:rsid w:val="004106A8"/>
    <w:rsid w:val="004106C2"/>
    <w:rsid w:val="004109EF"/>
    <w:rsid w:val="00410B9A"/>
    <w:rsid w:val="00410D33"/>
    <w:rsid w:val="00410D80"/>
    <w:rsid w:val="00410DC2"/>
    <w:rsid w:val="00410FC6"/>
    <w:rsid w:val="004110EA"/>
    <w:rsid w:val="00411648"/>
    <w:rsid w:val="00411B4D"/>
    <w:rsid w:val="00411CA6"/>
    <w:rsid w:val="0041217C"/>
    <w:rsid w:val="0041273D"/>
    <w:rsid w:val="00412938"/>
    <w:rsid w:val="00412B2F"/>
    <w:rsid w:val="00412B9E"/>
    <w:rsid w:val="00412C42"/>
    <w:rsid w:val="00412DE7"/>
    <w:rsid w:val="00412E2B"/>
    <w:rsid w:val="0041309E"/>
    <w:rsid w:val="004130EE"/>
    <w:rsid w:val="004131F9"/>
    <w:rsid w:val="0041347C"/>
    <w:rsid w:val="00413565"/>
    <w:rsid w:val="00413796"/>
    <w:rsid w:val="00413879"/>
    <w:rsid w:val="00413946"/>
    <w:rsid w:val="00413B36"/>
    <w:rsid w:val="00413EE7"/>
    <w:rsid w:val="00414073"/>
    <w:rsid w:val="00414231"/>
    <w:rsid w:val="004143F1"/>
    <w:rsid w:val="004144BB"/>
    <w:rsid w:val="0041456C"/>
    <w:rsid w:val="004145B9"/>
    <w:rsid w:val="004145C4"/>
    <w:rsid w:val="004145FA"/>
    <w:rsid w:val="00414647"/>
    <w:rsid w:val="004147CD"/>
    <w:rsid w:val="004148C3"/>
    <w:rsid w:val="004149B3"/>
    <w:rsid w:val="00414C31"/>
    <w:rsid w:val="00414F84"/>
    <w:rsid w:val="00414FBE"/>
    <w:rsid w:val="00415529"/>
    <w:rsid w:val="004155A4"/>
    <w:rsid w:val="004155B9"/>
    <w:rsid w:val="00415616"/>
    <w:rsid w:val="0041590E"/>
    <w:rsid w:val="00415C3F"/>
    <w:rsid w:val="00415CB3"/>
    <w:rsid w:val="00415E2E"/>
    <w:rsid w:val="004160F3"/>
    <w:rsid w:val="00416734"/>
    <w:rsid w:val="0041677B"/>
    <w:rsid w:val="00416D01"/>
    <w:rsid w:val="004173AB"/>
    <w:rsid w:val="0041781A"/>
    <w:rsid w:val="004179AA"/>
    <w:rsid w:val="004205C5"/>
    <w:rsid w:val="0042080F"/>
    <w:rsid w:val="004208B5"/>
    <w:rsid w:val="0042096B"/>
    <w:rsid w:val="00420A47"/>
    <w:rsid w:val="00420C05"/>
    <w:rsid w:val="004210B2"/>
    <w:rsid w:val="004219B5"/>
    <w:rsid w:val="00421C63"/>
    <w:rsid w:val="0042234F"/>
    <w:rsid w:val="004223BB"/>
    <w:rsid w:val="004223FC"/>
    <w:rsid w:val="004224E6"/>
    <w:rsid w:val="00422524"/>
    <w:rsid w:val="00422538"/>
    <w:rsid w:val="00422B06"/>
    <w:rsid w:val="00422CA6"/>
    <w:rsid w:val="00422F7C"/>
    <w:rsid w:val="004232EA"/>
    <w:rsid w:val="004233AA"/>
    <w:rsid w:val="00423565"/>
    <w:rsid w:val="004235FD"/>
    <w:rsid w:val="00423786"/>
    <w:rsid w:val="0042378E"/>
    <w:rsid w:val="00423BA9"/>
    <w:rsid w:val="004243EC"/>
    <w:rsid w:val="004248CC"/>
    <w:rsid w:val="00424919"/>
    <w:rsid w:val="004249A1"/>
    <w:rsid w:val="00424AFF"/>
    <w:rsid w:val="00424BDE"/>
    <w:rsid w:val="00424EC1"/>
    <w:rsid w:val="00424F0B"/>
    <w:rsid w:val="00424FEA"/>
    <w:rsid w:val="004258EE"/>
    <w:rsid w:val="00425A60"/>
    <w:rsid w:val="00425B80"/>
    <w:rsid w:val="00425C69"/>
    <w:rsid w:val="00425DF5"/>
    <w:rsid w:val="00425F55"/>
    <w:rsid w:val="00425FE1"/>
    <w:rsid w:val="00426013"/>
    <w:rsid w:val="00426318"/>
    <w:rsid w:val="00426701"/>
    <w:rsid w:val="00426788"/>
    <w:rsid w:val="00426F3D"/>
    <w:rsid w:val="00426FEF"/>
    <w:rsid w:val="00427131"/>
    <w:rsid w:val="0042721B"/>
    <w:rsid w:val="00427459"/>
    <w:rsid w:val="004276E4"/>
    <w:rsid w:val="004276F1"/>
    <w:rsid w:val="0042770D"/>
    <w:rsid w:val="00427C4E"/>
    <w:rsid w:val="00427D44"/>
    <w:rsid w:val="00427D4B"/>
    <w:rsid w:val="00427E2A"/>
    <w:rsid w:val="00427E46"/>
    <w:rsid w:val="00427E5E"/>
    <w:rsid w:val="00427EAC"/>
    <w:rsid w:val="00427EB8"/>
    <w:rsid w:val="004304D1"/>
    <w:rsid w:val="00430620"/>
    <w:rsid w:val="00430671"/>
    <w:rsid w:val="004308D9"/>
    <w:rsid w:val="00430C8D"/>
    <w:rsid w:val="00430F06"/>
    <w:rsid w:val="0043102E"/>
    <w:rsid w:val="004311CD"/>
    <w:rsid w:val="004311E4"/>
    <w:rsid w:val="004311EB"/>
    <w:rsid w:val="00431348"/>
    <w:rsid w:val="00431378"/>
    <w:rsid w:val="004315F9"/>
    <w:rsid w:val="00431A24"/>
    <w:rsid w:val="00431C7E"/>
    <w:rsid w:val="00432049"/>
    <w:rsid w:val="0043205D"/>
    <w:rsid w:val="00432260"/>
    <w:rsid w:val="00432275"/>
    <w:rsid w:val="004324D4"/>
    <w:rsid w:val="0043256B"/>
    <w:rsid w:val="0043263A"/>
    <w:rsid w:val="004327B2"/>
    <w:rsid w:val="00432A60"/>
    <w:rsid w:val="00432BB6"/>
    <w:rsid w:val="00432C2F"/>
    <w:rsid w:val="00432C3F"/>
    <w:rsid w:val="00432EE9"/>
    <w:rsid w:val="00432F2B"/>
    <w:rsid w:val="00433131"/>
    <w:rsid w:val="004336EA"/>
    <w:rsid w:val="004338ED"/>
    <w:rsid w:val="00433997"/>
    <w:rsid w:val="00433A1A"/>
    <w:rsid w:val="00433DC2"/>
    <w:rsid w:val="00433FEE"/>
    <w:rsid w:val="00434307"/>
    <w:rsid w:val="0043441B"/>
    <w:rsid w:val="0043464A"/>
    <w:rsid w:val="00434ACA"/>
    <w:rsid w:val="00434B0F"/>
    <w:rsid w:val="00434D7F"/>
    <w:rsid w:val="00434EEC"/>
    <w:rsid w:val="0043501C"/>
    <w:rsid w:val="004354E4"/>
    <w:rsid w:val="00435888"/>
    <w:rsid w:val="004359A3"/>
    <w:rsid w:val="00435BE2"/>
    <w:rsid w:val="00435BE8"/>
    <w:rsid w:val="00435C1C"/>
    <w:rsid w:val="00435F59"/>
    <w:rsid w:val="00435FB6"/>
    <w:rsid w:val="004364DE"/>
    <w:rsid w:val="0043676E"/>
    <w:rsid w:val="004369D9"/>
    <w:rsid w:val="00436ACA"/>
    <w:rsid w:val="00436D06"/>
    <w:rsid w:val="00437144"/>
    <w:rsid w:val="0043746B"/>
    <w:rsid w:val="00437AC5"/>
    <w:rsid w:val="00437C0F"/>
    <w:rsid w:val="00437D47"/>
    <w:rsid w:val="00437EF2"/>
    <w:rsid w:val="00437F23"/>
    <w:rsid w:val="004400D7"/>
    <w:rsid w:val="004401ED"/>
    <w:rsid w:val="0044078F"/>
    <w:rsid w:val="0044087C"/>
    <w:rsid w:val="00440B12"/>
    <w:rsid w:val="00440D31"/>
    <w:rsid w:val="004410CF"/>
    <w:rsid w:val="00441294"/>
    <w:rsid w:val="00441486"/>
    <w:rsid w:val="00441F7F"/>
    <w:rsid w:val="0044205F"/>
    <w:rsid w:val="0044243B"/>
    <w:rsid w:val="00442475"/>
    <w:rsid w:val="00442498"/>
    <w:rsid w:val="00442537"/>
    <w:rsid w:val="00442552"/>
    <w:rsid w:val="004425EF"/>
    <w:rsid w:val="0044272C"/>
    <w:rsid w:val="0044286C"/>
    <w:rsid w:val="00442B8D"/>
    <w:rsid w:val="00442C19"/>
    <w:rsid w:val="00442E48"/>
    <w:rsid w:val="00442EA2"/>
    <w:rsid w:val="0044304F"/>
    <w:rsid w:val="00443166"/>
    <w:rsid w:val="00443734"/>
    <w:rsid w:val="00443883"/>
    <w:rsid w:val="00443886"/>
    <w:rsid w:val="004439A5"/>
    <w:rsid w:val="00443C94"/>
    <w:rsid w:val="00443D96"/>
    <w:rsid w:val="00444181"/>
    <w:rsid w:val="00444302"/>
    <w:rsid w:val="004443E7"/>
    <w:rsid w:val="0044446C"/>
    <w:rsid w:val="0044464D"/>
    <w:rsid w:val="004447F0"/>
    <w:rsid w:val="00444892"/>
    <w:rsid w:val="004448C2"/>
    <w:rsid w:val="00444B1E"/>
    <w:rsid w:val="00444CA9"/>
    <w:rsid w:val="0044504F"/>
    <w:rsid w:val="004452DF"/>
    <w:rsid w:val="004459B0"/>
    <w:rsid w:val="00445B9D"/>
    <w:rsid w:val="00445D29"/>
    <w:rsid w:val="00445DCD"/>
    <w:rsid w:val="0044619C"/>
    <w:rsid w:val="00446512"/>
    <w:rsid w:val="00446598"/>
    <w:rsid w:val="00446753"/>
    <w:rsid w:val="0044699D"/>
    <w:rsid w:val="004469AF"/>
    <w:rsid w:val="00446A3B"/>
    <w:rsid w:val="00446B3A"/>
    <w:rsid w:val="00446DFF"/>
    <w:rsid w:val="00446F22"/>
    <w:rsid w:val="00446FDA"/>
    <w:rsid w:val="0044706D"/>
    <w:rsid w:val="0044728D"/>
    <w:rsid w:val="00447386"/>
    <w:rsid w:val="0044740E"/>
    <w:rsid w:val="00447492"/>
    <w:rsid w:val="004474DD"/>
    <w:rsid w:val="004476C2"/>
    <w:rsid w:val="004477A3"/>
    <w:rsid w:val="00447857"/>
    <w:rsid w:val="004478D4"/>
    <w:rsid w:val="0044796A"/>
    <w:rsid w:val="00447A14"/>
    <w:rsid w:val="0045025A"/>
    <w:rsid w:val="00450547"/>
    <w:rsid w:val="004507DB"/>
    <w:rsid w:val="00450B79"/>
    <w:rsid w:val="00451317"/>
    <w:rsid w:val="0045137C"/>
    <w:rsid w:val="0045140F"/>
    <w:rsid w:val="00451447"/>
    <w:rsid w:val="004515AA"/>
    <w:rsid w:val="00451689"/>
    <w:rsid w:val="00451742"/>
    <w:rsid w:val="004518A6"/>
    <w:rsid w:val="004518D1"/>
    <w:rsid w:val="00451926"/>
    <w:rsid w:val="00451D35"/>
    <w:rsid w:val="00451D3C"/>
    <w:rsid w:val="00451D9B"/>
    <w:rsid w:val="00451EA9"/>
    <w:rsid w:val="0045214E"/>
    <w:rsid w:val="004523C3"/>
    <w:rsid w:val="004524B3"/>
    <w:rsid w:val="0045286F"/>
    <w:rsid w:val="004529D6"/>
    <w:rsid w:val="00452AA5"/>
    <w:rsid w:val="00452ABA"/>
    <w:rsid w:val="00452B03"/>
    <w:rsid w:val="00453019"/>
    <w:rsid w:val="0045302B"/>
    <w:rsid w:val="00453164"/>
    <w:rsid w:val="004531E1"/>
    <w:rsid w:val="004532AB"/>
    <w:rsid w:val="00453446"/>
    <w:rsid w:val="004536BC"/>
    <w:rsid w:val="0045376E"/>
    <w:rsid w:val="00453AF2"/>
    <w:rsid w:val="00453B4B"/>
    <w:rsid w:val="00453D35"/>
    <w:rsid w:val="00453E71"/>
    <w:rsid w:val="00453F27"/>
    <w:rsid w:val="00453F52"/>
    <w:rsid w:val="004543A8"/>
    <w:rsid w:val="00454457"/>
    <w:rsid w:val="0045452B"/>
    <w:rsid w:val="004546E3"/>
    <w:rsid w:val="0045499C"/>
    <w:rsid w:val="00454A86"/>
    <w:rsid w:val="00454BE6"/>
    <w:rsid w:val="00454D27"/>
    <w:rsid w:val="00454DA5"/>
    <w:rsid w:val="00454DE2"/>
    <w:rsid w:val="00454E5C"/>
    <w:rsid w:val="004554F3"/>
    <w:rsid w:val="00455562"/>
    <w:rsid w:val="00455ADF"/>
    <w:rsid w:val="00455B0E"/>
    <w:rsid w:val="00455B93"/>
    <w:rsid w:val="00455CB0"/>
    <w:rsid w:val="00455EC6"/>
    <w:rsid w:val="00456571"/>
    <w:rsid w:val="0045659B"/>
    <w:rsid w:val="00456627"/>
    <w:rsid w:val="0045662A"/>
    <w:rsid w:val="0045662D"/>
    <w:rsid w:val="004568E5"/>
    <w:rsid w:val="00456956"/>
    <w:rsid w:val="00456C8F"/>
    <w:rsid w:val="00456FB1"/>
    <w:rsid w:val="00457115"/>
    <w:rsid w:val="00457190"/>
    <w:rsid w:val="0045723D"/>
    <w:rsid w:val="00457381"/>
    <w:rsid w:val="00457410"/>
    <w:rsid w:val="004574AA"/>
    <w:rsid w:val="004577A9"/>
    <w:rsid w:val="004577E3"/>
    <w:rsid w:val="004577F3"/>
    <w:rsid w:val="00457817"/>
    <w:rsid w:val="004578E9"/>
    <w:rsid w:val="0045799F"/>
    <w:rsid w:val="00457C36"/>
    <w:rsid w:val="00457F0C"/>
    <w:rsid w:val="0046019F"/>
    <w:rsid w:val="00460339"/>
    <w:rsid w:val="00460421"/>
    <w:rsid w:val="00460786"/>
    <w:rsid w:val="004607E3"/>
    <w:rsid w:val="00460876"/>
    <w:rsid w:val="0046089F"/>
    <w:rsid w:val="00460AB3"/>
    <w:rsid w:val="00460BAD"/>
    <w:rsid w:val="00460BF6"/>
    <w:rsid w:val="00460ECF"/>
    <w:rsid w:val="00461043"/>
    <w:rsid w:val="00461061"/>
    <w:rsid w:val="004610BE"/>
    <w:rsid w:val="00461330"/>
    <w:rsid w:val="00461588"/>
    <w:rsid w:val="004616CB"/>
    <w:rsid w:val="00461D3B"/>
    <w:rsid w:val="00461F15"/>
    <w:rsid w:val="00461F80"/>
    <w:rsid w:val="0046201B"/>
    <w:rsid w:val="004622AE"/>
    <w:rsid w:val="00462980"/>
    <w:rsid w:val="00462A87"/>
    <w:rsid w:val="00462B13"/>
    <w:rsid w:val="00462BCE"/>
    <w:rsid w:val="00462FB1"/>
    <w:rsid w:val="0046324D"/>
    <w:rsid w:val="0046329B"/>
    <w:rsid w:val="004632E4"/>
    <w:rsid w:val="00463379"/>
    <w:rsid w:val="0046362B"/>
    <w:rsid w:val="00463C48"/>
    <w:rsid w:val="00463EC3"/>
    <w:rsid w:val="00464197"/>
    <w:rsid w:val="004642E9"/>
    <w:rsid w:val="004644C3"/>
    <w:rsid w:val="004645AD"/>
    <w:rsid w:val="00464617"/>
    <w:rsid w:val="004646BD"/>
    <w:rsid w:val="00464915"/>
    <w:rsid w:val="00464ACF"/>
    <w:rsid w:val="00464CA5"/>
    <w:rsid w:val="00464E94"/>
    <w:rsid w:val="004650D5"/>
    <w:rsid w:val="00465128"/>
    <w:rsid w:val="004652A9"/>
    <w:rsid w:val="004652FF"/>
    <w:rsid w:val="004653C5"/>
    <w:rsid w:val="004655D4"/>
    <w:rsid w:val="00465606"/>
    <w:rsid w:val="0046573C"/>
    <w:rsid w:val="004657DF"/>
    <w:rsid w:val="00465B6A"/>
    <w:rsid w:val="00466405"/>
    <w:rsid w:val="004665FB"/>
    <w:rsid w:val="00466A08"/>
    <w:rsid w:val="00466AA1"/>
    <w:rsid w:val="0046716A"/>
    <w:rsid w:val="0046725B"/>
    <w:rsid w:val="004676AD"/>
    <w:rsid w:val="00467799"/>
    <w:rsid w:val="0046779B"/>
    <w:rsid w:val="004677C0"/>
    <w:rsid w:val="00467B5D"/>
    <w:rsid w:val="00467BF0"/>
    <w:rsid w:val="004705C2"/>
    <w:rsid w:val="00470944"/>
    <w:rsid w:val="00470D29"/>
    <w:rsid w:val="004710AF"/>
    <w:rsid w:val="004710F5"/>
    <w:rsid w:val="004711DF"/>
    <w:rsid w:val="004713DC"/>
    <w:rsid w:val="00471556"/>
    <w:rsid w:val="00471875"/>
    <w:rsid w:val="00471983"/>
    <w:rsid w:val="00471E32"/>
    <w:rsid w:val="004720AF"/>
    <w:rsid w:val="004722B0"/>
    <w:rsid w:val="0047231C"/>
    <w:rsid w:val="0047247C"/>
    <w:rsid w:val="004724E4"/>
    <w:rsid w:val="00472530"/>
    <w:rsid w:val="00472761"/>
    <w:rsid w:val="00472CC3"/>
    <w:rsid w:val="00472DCC"/>
    <w:rsid w:val="00472FC4"/>
    <w:rsid w:val="004730AD"/>
    <w:rsid w:val="00473234"/>
    <w:rsid w:val="00473505"/>
    <w:rsid w:val="00473D0C"/>
    <w:rsid w:val="00473D52"/>
    <w:rsid w:val="00473E53"/>
    <w:rsid w:val="00473E6B"/>
    <w:rsid w:val="00474017"/>
    <w:rsid w:val="004742A3"/>
    <w:rsid w:val="004746B7"/>
    <w:rsid w:val="004746E0"/>
    <w:rsid w:val="0047480F"/>
    <w:rsid w:val="00474C92"/>
    <w:rsid w:val="00474CF3"/>
    <w:rsid w:val="00474F44"/>
    <w:rsid w:val="004750AC"/>
    <w:rsid w:val="004753B7"/>
    <w:rsid w:val="004757F8"/>
    <w:rsid w:val="004759C2"/>
    <w:rsid w:val="00475E29"/>
    <w:rsid w:val="00476044"/>
    <w:rsid w:val="004762B0"/>
    <w:rsid w:val="0047667A"/>
    <w:rsid w:val="00476694"/>
    <w:rsid w:val="00476C58"/>
    <w:rsid w:val="0047735B"/>
    <w:rsid w:val="00477402"/>
    <w:rsid w:val="00477665"/>
    <w:rsid w:val="0047769D"/>
    <w:rsid w:val="004777D4"/>
    <w:rsid w:val="004778AD"/>
    <w:rsid w:val="0047792B"/>
    <w:rsid w:val="004779C7"/>
    <w:rsid w:val="00477AF0"/>
    <w:rsid w:val="00477C89"/>
    <w:rsid w:val="00477E7D"/>
    <w:rsid w:val="00477F04"/>
    <w:rsid w:val="00480139"/>
    <w:rsid w:val="004801C7"/>
    <w:rsid w:val="00480420"/>
    <w:rsid w:val="0048045B"/>
    <w:rsid w:val="004806B3"/>
    <w:rsid w:val="0048072B"/>
    <w:rsid w:val="00480EF4"/>
    <w:rsid w:val="004810B4"/>
    <w:rsid w:val="00481372"/>
    <w:rsid w:val="004813D3"/>
    <w:rsid w:val="0048149E"/>
    <w:rsid w:val="004816B2"/>
    <w:rsid w:val="004816CE"/>
    <w:rsid w:val="00481803"/>
    <w:rsid w:val="00481816"/>
    <w:rsid w:val="0048182C"/>
    <w:rsid w:val="00481B6E"/>
    <w:rsid w:val="00481CE5"/>
    <w:rsid w:val="00481DEC"/>
    <w:rsid w:val="00481E37"/>
    <w:rsid w:val="00481FFB"/>
    <w:rsid w:val="004824A0"/>
    <w:rsid w:val="00482562"/>
    <w:rsid w:val="004825A2"/>
    <w:rsid w:val="00482758"/>
    <w:rsid w:val="004828B8"/>
    <w:rsid w:val="00482C80"/>
    <w:rsid w:val="00482C87"/>
    <w:rsid w:val="00482E07"/>
    <w:rsid w:val="00482F78"/>
    <w:rsid w:val="00483029"/>
    <w:rsid w:val="0048305A"/>
    <w:rsid w:val="00483668"/>
    <w:rsid w:val="004839B7"/>
    <w:rsid w:val="00483D78"/>
    <w:rsid w:val="00483DD6"/>
    <w:rsid w:val="0048404D"/>
    <w:rsid w:val="004840F6"/>
    <w:rsid w:val="004847DE"/>
    <w:rsid w:val="00484807"/>
    <w:rsid w:val="004848A6"/>
    <w:rsid w:val="004848DC"/>
    <w:rsid w:val="00484A77"/>
    <w:rsid w:val="00484F2C"/>
    <w:rsid w:val="00484FF0"/>
    <w:rsid w:val="00485489"/>
    <w:rsid w:val="0048555A"/>
    <w:rsid w:val="004856EE"/>
    <w:rsid w:val="004858C1"/>
    <w:rsid w:val="0048593E"/>
    <w:rsid w:val="00485AC6"/>
    <w:rsid w:val="00485B1C"/>
    <w:rsid w:val="00485C89"/>
    <w:rsid w:val="00485D2C"/>
    <w:rsid w:val="00485E18"/>
    <w:rsid w:val="00486134"/>
    <w:rsid w:val="0048618F"/>
    <w:rsid w:val="00486A3F"/>
    <w:rsid w:val="00486F25"/>
    <w:rsid w:val="00486F9C"/>
    <w:rsid w:val="004875C3"/>
    <w:rsid w:val="004875C8"/>
    <w:rsid w:val="004877D7"/>
    <w:rsid w:val="004879CF"/>
    <w:rsid w:val="00487A94"/>
    <w:rsid w:val="00487C2B"/>
    <w:rsid w:val="00487C4A"/>
    <w:rsid w:val="00487C92"/>
    <w:rsid w:val="00487ED2"/>
    <w:rsid w:val="00490028"/>
    <w:rsid w:val="004902B7"/>
    <w:rsid w:val="0049074B"/>
    <w:rsid w:val="00490784"/>
    <w:rsid w:val="00490BB2"/>
    <w:rsid w:val="00490F16"/>
    <w:rsid w:val="00490FB0"/>
    <w:rsid w:val="00491061"/>
    <w:rsid w:val="004916F3"/>
    <w:rsid w:val="00491775"/>
    <w:rsid w:val="0049195B"/>
    <w:rsid w:val="00491975"/>
    <w:rsid w:val="00491B5F"/>
    <w:rsid w:val="00491C97"/>
    <w:rsid w:val="00491CFE"/>
    <w:rsid w:val="00491F27"/>
    <w:rsid w:val="004926FD"/>
    <w:rsid w:val="00492A3A"/>
    <w:rsid w:val="00492AA6"/>
    <w:rsid w:val="00492C19"/>
    <w:rsid w:val="00492DD6"/>
    <w:rsid w:val="0049309C"/>
    <w:rsid w:val="0049329F"/>
    <w:rsid w:val="004933A2"/>
    <w:rsid w:val="00493611"/>
    <w:rsid w:val="00493714"/>
    <w:rsid w:val="004937AC"/>
    <w:rsid w:val="004938E9"/>
    <w:rsid w:val="0049405D"/>
    <w:rsid w:val="00494391"/>
    <w:rsid w:val="0049442D"/>
    <w:rsid w:val="00494554"/>
    <w:rsid w:val="004948F4"/>
    <w:rsid w:val="0049497A"/>
    <w:rsid w:val="00494BFB"/>
    <w:rsid w:val="00494C25"/>
    <w:rsid w:val="0049537A"/>
    <w:rsid w:val="00495557"/>
    <w:rsid w:val="00495B30"/>
    <w:rsid w:val="00495DDF"/>
    <w:rsid w:val="00495DFF"/>
    <w:rsid w:val="0049617A"/>
    <w:rsid w:val="004961B5"/>
    <w:rsid w:val="00496A42"/>
    <w:rsid w:val="00496A95"/>
    <w:rsid w:val="00496B7D"/>
    <w:rsid w:val="00496D00"/>
    <w:rsid w:val="00496DDB"/>
    <w:rsid w:val="00496E99"/>
    <w:rsid w:val="00497086"/>
    <w:rsid w:val="0049737C"/>
    <w:rsid w:val="0049786B"/>
    <w:rsid w:val="00497A49"/>
    <w:rsid w:val="00497F8B"/>
    <w:rsid w:val="00497FB1"/>
    <w:rsid w:val="00497FCA"/>
    <w:rsid w:val="004A0207"/>
    <w:rsid w:val="004A06C9"/>
    <w:rsid w:val="004A06F6"/>
    <w:rsid w:val="004A07A4"/>
    <w:rsid w:val="004A0D5F"/>
    <w:rsid w:val="004A0E31"/>
    <w:rsid w:val="004A1080"/>
    <w:rsid w:val="004A11A3"/>
    <w:rsid w:val="004A13A3"/>
    <w:rsid w:val="004A1627"/>
    <w:rsid w:val="004A192E"/>
    <w:rsid w:val="004A196D"/>
    <w:rsid w:val="004A1C49"/>
    <w:rsid w:val="004A20BB"/>
    <w:rsid w:val="004A26CF"/>
    <w:rsid w:val="004A27BF"/>
    <w:rsid w:val="004A27D1"/>
    <w:rsid w:val="004A2939"/>
    <w:rsid w:val="004A2B70"/>
    <w:rsid w:val="004A2C27"/>
    <w:rsid w:val="004A2CD0"/>
    <w:rsid w:val="004A2FE9"/>
    <w:rsid w:val="004A30A0"/>
    <w:rsid w:val="004A3931"/>
    <w:rsid w:val="004A3943"/>
    <w:rsid w:val="004A394C"/>
    <w:rsid w:val="004A3960"/>
    <w:rsid w:val="004A3F15"/>
    <w:rsid w:val="004A3F85"/>
    <w:rsid w:val="004A426E"/>
    <w:rsid w:val="004A4369"/>
    <w:rsid w:val="004A4407"/>
    <w:rsid w:val="004A480D"/>
    <w:rsid w:val="004A484E"/>
    <w:rsid w:val="004A4A6B"/>
    <w:rsid w:val="004A4CA5"/>
    <w:rsid w:val="004A4DAE"/>
    <w:rsid w:val="004A4F31"/>
    <w:rsid w:val="004A531E"/>
    <w:rsid w:val="004A5874"/>
    <w:rsid w:val="004A5C77"/>
    <w:rsid w:val="004A5D2C"/>
    <w:rsid w:val="004A5D98"/>
    <w:rsid w:val="004A60FB"/>
    <w:rsid w:val="004A62B8"/>
    <w:rsid w:val="004A67C2"/>
    <w:rsid w:val="004A69E4"/>
    <w:rsid w:val="004A6A1F"/>
    <w:rsid w:val="004A6AF3"/>
    <w:rsid w:val="004A6F70"/>
    <w:rsid w:val="004A70B9"/>
    <w:rsid w:val="004A7128"/>
    <w:rsid w:val="004A7443"/>
    <w:rsid w:val="004A794D"/>
    <w:rsid w:val="004A7997"/>
    <w:rsid w:val="004A79E6"/>
    <w:rsid w:val="004A7C07"/>
    <w:rsid w:val="004A7F1C"/>
    <w:rsid w:val="004B012B"/>
    <w:rsid w:val="004B0228"/>
    <w:rsid w:val="004B0242"/>
    <w:rsid w:val="004B0746"/>
    <w:rsid w:val="004B0837"/>
    <w:rsid w:val="004B09DB"/>
    <w:rsid w:val="004B0A2E"/>
    <w:rsid w:val="004B0AE5"/>
    <w:rsid w:val="004B0D60"/>
    <w:rsid w:val="004B0ED4"/>
    <w:rsid w:val="004B0F2C"/>
    <w:rsid w:val="004B1125"/>
    <w:rsid w:val="004B11D0"/>
    <w:rsid w:val="004B1439"/>
    <w:rsid w:val="004B1926"/>
    <w:rsid w:val="004B199D"/>
    <w:rsid w:val="004B1E27"/>
    <w:rsid w:val="004B1E8D"/>
    <w:rsid w:val="004B2390"/>
    <w:rsid w:val="004B23B9"/>
    <w:rsid w:val="004B2848"/>
    <w:rsid w:val="004B2943"/>
    <w:rsid w:val="004B2E6B"/>
    <w:rsid w:val="004B2FD7"/>
    <w:rsid w:val="004B3111"/>
    <w:rsid w:val="004B33AF"/>
    <w:rsid w:val="004B35CD"/>
    <w:rsid w:val="004B3A5A"/>
    <w:rsid w:val="004B3C73"/>
    <w:rsid w:val="004B3EE4"/>
    <w:rsid w:val="004B41BA"/>
    <w:rsid w:val="004B4212"/>
    <w:rsid w:val="004B4722"/>
    <w:rsid w:val="004B4834"/>
    <w:rsid w:val="004B4AA9"/>
    <w:rsid w:val="004B4ACF"/>
    <w:rsid w:val="004B4BD1"/>
    <w:rsid w:val="004B4DD0"/>
    <w:rsid w:val="004B4EED"/>
    <w:rsid w:val="004B4F0A"/>
    <w:rsid w:val="004B517A"/>
    <w:rsid w:val="004B5184"/>
    <w:rsid w:val="004B53E3"/>
    <w:rsid w:val="004B5BF4"/>
    <w:rsid w:val="004B5F05"/>
    <w:rsid w:val="004B62D3"/>
    <w:rsid w:val="004B640F"/>
    <w:rsid w:val="004B645D"/>
    <w:rsid w:val="004B646A"/>
    <w:rsid w:val="004B6500"/>
    <w:rsid w:val="004B7071"/>
    <w:rsid w:val="004B71D9"/>
    <w:rsid w:val="004B7310"/>
    <w:rsid w:val="004B73E9"/>
    <w:rsid w:val="004B74EA"/>
    <w:rsid w:val="004C03DB"/>
    <w:rsid w:val="004C0502"/>
    <w:rsid w:val="004C069B"/>
    <w:rsid w:val="004C07B9"/>
    <w:rsid w:val="004C0977"/>
    <w:rsid w:val="004C0D34"/>
    <w:rsid w:val="004C1042"/>
    <w:rsid w:val="004C1100"/>
    <w:rsid w:val="004C1602"/>
    <w:rsid w:val="004C1A6F"/>
    <w:rsid w:val="004C1D07"/>
    <w:rsid w:val="004C1EF8"/>
    <w:rsid w:val="004C21A3"/>
    <w:rsid w:val="004C22C5"/>
    <w:rsid w:val="004C24F6"/>
    <w:rsid w:val="004C25A8"/>
    <w:rsid w:val="004C266A"/>
    <w:rsid w:val="004C2BD6"/>
    <w:rsid w:val="004C2E8F"/>
    <w:rsid w:val="004C302D"/>
    <w:rsid w:val="004C38C1"/>
    <w:rsid w:val="004C3CAE"/>
    <w:rsid w:val="004C3F49"/>
    <w:rsid w:val="004C40C5"/>
    <w:rsid w:val="004C433F"/>
    <w:rsid w:val="004C439E"/>
    <w:rsid w:val="004C4517"/>
    <w:rsid w:val="004C47BE"/>
    <w:rsid w:val="004C4824"/>
    <w:rsid w:val="004C48DC"/>
    <w:rsid w:val="004C4901"/>
    <w:rsid w:val="004C4AD0"/>
    <w:rsid w:val="004C4DCC"/>
    <w:rsid w:val="004C4DD3"/>
    <w:rsid w:val="004C4F21"/>
    <w:rsid w:val="004C4F86"/>
    <w:rsid w:val="004C507A"/>
    <w:rsid w:val="004C5394"/>
    <w:rsid w:val="004C544F"/>
    <w:rsid w:val="004C55C7"/>
    <w:rsid w:val="004C58CE"/>
    <w:rsid w:val="004C59E9"/>
    <w:rsid w:val="004C5B3E"/>
    <w:rsid w:val="004C5C5F"/>
    <w:rsid w:val="004C5D09"/>
    <w:rsid w:val="004C5D6E"/>
    <w:rsid w:val="004C5F21"/>
    <w:rsid w:val="004C5F5E"/>
    <w:rsid w:val="004C6573"/>
    <w:rsid w:val="004C66BE"/>
    <w:rsid w:val="004C6775"/>
    <w:rsid w:val="004C6A12"/>
    <w:rsid w:val="004C6B35"/>
    <w:rsid w:val="004C6BC6"/>
    <w:rsid w:val="004C6BF7"/>
    <w:rsid w:val="004C6F16"/>
    <w:rsid w:val="004C6FCE"/>
    <w:rsid w:val="004C7028"/>
    <w:rsid w:val="004C7478"/>
    <w:rsid w:val="004C7654"/>
    <w:rsid w:val="004C76F4"/>
    <w:rsid w:val="004C7C40"/>
    <w:rsid w:val="004C7E84"/>
    <w:rsid w:val="004D013B"/>
    <w:rsid w:val="004D019B"/>
    <w:rsid w:val="004D0233"/>
    <w:rsid w:val="004D02E2"/>
    <w:rsid w:val="004D0712"/>
    <w:rsid w:val="004D077F"/>
    <w:rsid w:val="004D0808"/>
    <w:rsid w:val="004D096C"/>
    <w:rsid w:val="004D0AB6"/>
    <w:rsid w:val="004D10D0"/>
    <w:rsid w:val="004D1307"/>
    <w:rsid w:val="004D1315"/>
    <w:rsid w:val="004D1647"/>
    <w:rsid w:val="004D17D3"/>
    <w:rsid w:val="004D1A82"/>
    <w:rsid w:val="004D1E11"/>
    <w:rsid w:val="004D1F28"/>
    <w:rsid w:val="004D1FF5"/>
    <w:rsid w:val="004D203B"/>
    <w:rsid w:val="004D22DA"/>
    <w:rsid w:val="004D252B"/>
    <w:rsid w:val="004D2AEE"/>
    <w:rsid w:val="004D2F01"/>
    <w:rsid w:val="004D2FFF"/>
    <w:rsid w:val="004D30ED"/>
    <w:rsid w:val="004D324B"/>
    <w:rsid w:val="004D37E8"/>
    <w:rsid w:val="004D3C02"/>
    <w:rsid w:val="004D3C49"/>
    <w:rsid w:val="004D3C7D"/>
    <w:rsid w:val="004D3F3A"/>
    <w:rsid w:val="004D40DD"/>
    <w:rsid w:val="004D414F"/>
    <w:rsid w:val="004D4386"/>
    <w:rsid w:val="004D47E0"/>
    <w:rsid w:val="004D482D"/>
    <w:rsid w:val="004D4D4E"/>
    <w:rsid w:val="004D505C"/>
    <w:rsid w:val="004D51D3"/>
    <w:rsid w:val="004D5267"/>
    <w:rsid w:val="004D566B"/>
    <w:rsid w:val="004D56B3"/>
    <w:rsid w:val="004D5789"/>
    <w:rsid w:val="004D5896"/>
    <w:rsid w:val="004D589C"/>
    <w:rsid w:val="004D59B1"/>
    <w:rsid w:val="004D5E03"/>
    <w:rsid w:val="004D5FC5"/>
    <w:rsid w:val="004D61CD"/>
    <w:rsid w:val="004D6528"/>
    <w:rsid w:val="004D6608"/>
    <w:rsid w:val="004D6742"/>
    <w:rsid w:val="004D679E"/>
    <w:rsid w:val="004D6AF6"/>
    <w:rsid w:val="004D6F53"/>
    <w:rsid w:val="004D70F8"/>
    <w:rsid w:val="004D7397"/>
    <w:rsid w:val="004D7869"/>
    <w:rsid w:val="004D7882"/>
    <w:rsid w:val="004D7B46"/>
    <w:rsid w:val="004E0040"/>
    <w:rsid w:val="004E03E2"/>
    <w:rsid w:val="004E03EE"/>
    <w:rsid w:val="004E04CB"/>
    <w:rsid w:val="004E058B"/>
    <w:rsid w:val="004E0749"/>
    <w:rsid w:val="004E099B"/>
    <w:rsid w:val="004E0A2D"/>
    <w:rsid w:val="004E0A96"/>
    <w:rsid w:val="004E0B71"/>
    <w:rsid w:val="004E0C14"/>
    <w:rsid w:val="004E13DB"/>
    <w:rsid w:val="004E1413"/>
    <w:rsid w:val="004E141E"/>
    <w:rsid w:val="004E1B22"/>
    <w:rsid w:val="004E1D85"/>
    <w:rsid w:val="004E1F2A"/>
    <w:rsid w:val="004E1F45"/>
    <w:rsid w:val="004E20C1"/>
    <w:rsid w:val="004E2390"/>
    <w:rsid w:val="004E23F7"/>
    <w:rsid w:val="004E2AD7"/>
    <w:rsid w:val="004E2D30"/>
    <w:rsid w:val="004E2DDE"/>
    <w:rsid w:val="004E2FB9"/>
    <w:rsid w:val="004E3080"/>
    <w:rsid w:val="004E31C6"/>
    <w:rsid w:val="004E397F"/>
    <w:rsid w:val="004E39FD"/>
    <w:rsid w:val="004E3ABC"/>
    <w:rsid w:val="004E3ED4"/>
    <w:rsid w:val="004E3FA1"/>
    <w:rsid w:val="004E3FD2"/>
    <w:rsid w:val="004E429C"/>
    <w:rsid w:val="004E4522"/>
    <w:rsid w:val="004E45F8"/>
    <w:rsid w:val="004E46CA"/>
    <w:rsid w:val="004E475E"/>
    <w:rsid w:val="004E480D"/>
    <w:rsid w:val="004E4B72"/>
    <w:rsid w:val="004E4D24"/>
    <w:rsid w:val="004E4F7D"/>
    <w:rsid w:val="004E527A"/>
    <w:rsid w:val="004E534F"/>
    <w:rsid w:val="004E54F0"/>
    <w:rsid w:val="004E574B"/>
    <w:rsid w:val="004E584F"/>
    <w:rsid w:val="004E5BDA"/>
    <w:rsid w:val="004E5C07"/>
    <w:rsid w:val="004E5C54"/>
    <w:rsid w:val="004E5C71"/>
    <w:rsid w:val="004E5FC6"/>
    <w:rsid w:val="004E6084"/>
    <w:rsid w:val="004E636A"/>
    <w:rsid w:val="004E6395"/>
    <w:rsid w:val="004E63C6"/>
    <w:rsid w:val="004E6629"/>
    <w:rsid w:val="004E6963"/>
    <w:rsid w:val="004E6C3E"/>
    <w:rsid w:val="004E7103"/>
    <w:rsid w:val="004E76F4"/>
    <w:rsid w:val="004E7A47"/>
    <w:rsid w:val="004E7BBA"/>
    <w:rsid w:val="004E7E40"/>
    <w:rsid w:val="004E7E48"/>
    <w:rsid w:val="004E7EE7"/>
    <w:rsid w:val="004F0241"/>
    <w:rsid w:val="004F077D"/>
    <w:rsid w:val="004F07ED"/>
    <w:rsid w:val="004F090B"/>
    <w:rsid w:val="004F0930"/>
    <w:rsid w:val="004F09E0"/>
    <w:rsid w:val="004F0ABF"/>
    <w:rsid w:val="004F0BDD"/>
    <w:rsid w:val="004F11C7"/>
    <w:rsid w:val="004F135E"/>
    <w:rsid w:val="004F1696"/>
    <w:rsid w:val="004F17B0"/>
    <w:rsid w:val="004F1B3F"/>
    <w:rsid w:val="004F1E27"/>
    <w:rsid w:val="004F1EA7"/>
    <w:rsid w:val="004F1EE6"/>
    <w:rsid w:val="004F1EF1"/>
    <w:rsid w:val="004F200F"/>
    <w:rsid w:val="004F215E"/>
    <w:rsid w:val="004F25A2"/>
    <w:rsid w:val="004F25FB"/>
    <w:rsid w:val="004F2ED8"/>
    <w:rsid w:val="004F2F6B"/>
    <w:rsid w:val="004F35B6"/>
    <w:rsid w:val="004F35F0"/>
    <w:rsid w:val="004F3658"/>
    <w:rsid w:val="004F37E8"/>
    <w:rsid w:val="004F3E72"/>
    <w:rsid w:val="004F3F14"/>
    <w:rsid w:val="004F3FF4"/>
    <w:rsid w:val="004F41FB"/>
    <w:rsid w:val="004F420E"/>
    <w:rsid w:val="004F43D0"/>
    <w:rsid w:val="004F4563"/>
    <w:rsid w:val="004F498A"/>
    <w:rsid w:val="004F4A2D"/>
    <w:rsid w:val="004F4C7A"/>
    <w:rsid w:val="004F4E28"/>
    <w:rsid w:val="004F4E2E"/>
    <w:rsid w:val="004F4E44"/>
    <w:rsid w:val="004F4F92"/>
    <w:rsid w:val="004F530D"/>
    <w:rsid w:val="004F5323"/>
    <w:rsid w:val="004F5584"/>
    <w:rsid w:val="004F563D"/>
    <w:rsid w:val="004F56AB"/>
    <w:rsid w:val="004F5718"/>
    <w:rsid w:val="004F578D"/>
    <w:rsid w:val="004F5841"/>
    <w:rsid w:val="004F5AFF"/>
    <w:rsid w:val="004F5C39"/>
    <w:rsid w:val="004F605C"/>
    <w:rsid w:val="004F6364"/>
    <w:rsid w:val="004F6421"/>
    <w:rsid w:val="004F65E3"/>
    <w:rsid w:val="004F6759"/>
    <w:rsid w:val="004F6A5D"/>
    <w:rsid w:val="004F72E4"/>
    <w:rsid w:val="004F72E5"/>
    <w:rsid w:val="004F74D4"/>
    <w:rsid w:val="004F77D0"/>
    <w:rsid w:val="004F7824"/>
    <w:rsid w:val="004F7B7D"/>
    <w:rsid w:val="004F7BFA"/>
    <w:rsid w:val="004F7D2A"/>
    <w:rsid w:val="0050002E"/>
    <w:rsid w:val="005000D9"/>
    <w:rsid w:val="0050048F"/>
    <w:rsid w:val="00500D17"/>
    <w:rsid w:val="00500EB1"/>
    <w:rsid w:val="00501058"/>
    <w:rsid w:val="005018A8"/>
    <w:rsid w:val="0050198F"/>
    <w:rsid w:val="00501C8A"/>
    <w:rsid w:val="00501E6A"/>
    <w:rsid w:val="00501E7E"/>
    <w:rsid w:val="00502195"/>
    <w:rsid w:val="005026AC"/>
    <w:rsid w:val="005026AF"/>
    <w:rsid w:val="005028B9"/>
    <w:rsid w:val="00502904"/>
    <w:rsid w:val="005029AE"/>
    <w:rsid w:val="00502C95"/>
    <w:rsid w:val="00503121"/>
    <w:rsid w:val="00503427"/>
    <w:rsid w:val="005035E3"/>
    <w:rsid w:val="00503642"/>
    <w:rsid w:val="0050395B"/>
    <w:rsid w:val="00503C34"/>
    <w:rsid w:val="00504006"/>
    <w:rsid w:val="00504087"/>
    <w:rsid w:val="00504178"/>
    <w:rsid w:val="0050417B"/>
    <w:rsid w:val="005044D5"/>
    <w:rsid w:val="0050453D"/>
    <w:rsid w:val="00504591"/>
    <w:rsid w:val="00504692"/>
    <w:rsid w:val="00504A36"/>
    <w:rsid w:val="00504D96"/>
    <w:rsid w:val="00504F78"/>
    <w:rsid w:val="005055DB"/>
    <w:rsid w:val="0050579B"/>
    <w:rsid w:val="005058AD"/>
    <w:rsid w:val="00505951"/>
    <w:rsid w:val="00505DBF"/>
    <w:rsid w:val="00505E6B"/>
    <w:rsid w:val="00505F4F"/>
    <w:rsid w:val="00506241"/>
    <w:rsid w:val="00506378"/>
    <w:rsid w:val="005065ED"/>
    <w:rsid w:val="005066AD"/>
    <w:rsid w:val="00506853"/>
    <w:rsid w:val="00506984"/>
    <w:rsid w:val="005069ED"/>
    <w:rsid w:val="00506A39"/>
    <w:rsid w:val="00506CB6"/>
    <w:rsid w:val="00507102"/>
    <w:rsid w:val="005075FC"/>
    <w:rsid w:val="00507627"/>
    <w:rsid w:val="005079FF"/>
    <w:rsid w:val="00507EFC"/>
    <w:rsid w:val="00507F4C"/>
    <w:rsid w:val="00510326"/>
    <w:rsid w:val="00510551"/>
    <w:rsid w:val="0051057C"/>
    <w:rsid w:val="00510588"/>
    <w:rsid w:val="005107B6"/>
    <w:rsid w:val="0051097E"/>
    <w:rsid w:val="00510C0E"/>
    <w:rsid w:val="00510DF6"/>
    <w:rsid w:val="00510ED4"/>
    <w:rsid w:val="00510FE7"/>
    <w:rsid w:val="00511026"/>
    <w:rsid w:val="005113C2"/>
    <w:rsid w:val="0051147F"/>
    <w:rsid w:val="00511555"/>
    <w:rsid w:val="00511659"/>
    <w:rsid w:val="005118FC"/>
    <w:rsid w:val="00511B27"/>
    <w:rsid w:val="00511B89"/>
    <w:rsid w:val="00511CFD"/>
    <w:rsid w:val="00511F6B"/>
    <w:rsid w:val="00511FA9"/>
    <w:rsid w:val="00512276"/>
    <w:rsid w:val="005125C5"/>
    <w:rsid w:val="00512666"/>
    <w:rsid w:val="005127E4"/>
    <w:rsid w:val="005128A2"/>
    <w:rsid w:val="00512ACE"/>
    <w:rsid w:val="00512C1E"/>
    <w:rsid w:val="00513141"/>
    <w:rsid w:val="00513990"/>
    <w:rsid w:val="005139FB"/>
    <w:rsid w:val="00513BBE"/>
    <w:rsid w:val="00513C99"/>
    <w:rsid w:val="00513D62"/>
    <w:rsid w:val="00513D77"/>
    <w:rsid w:val="00513E1D"/>
    <w:rsid w:val="00513EAC"/>
    <w:rsid w:val="0051433F"/>
    <w:rsid w:val="00514351"/>
    <w:rsid w:val="005144F0"/>
    <w:rsid w:val="00514B42"/>
    <w:rsid w:val="0051511B"/>
    <w:rsid w:val="005154ED"/>
    <w:rsid w:val="005158B4"/>
    <w:rsid w:val="00515A37"/>
    <w:rsid w:val="00516547"/>
    <w:rsid w:val="00516604"/>
    <w:rsid w:val="00516889"/>
    <w:rsid w:val="0051692B"/>
    <w:rsid w:val="00516B44"/>
    <w:rsid w:val="00516B7C"/>
    <w:rsid w:val="00516C25"/>
    <w:rsid w:val="00516F3C"/>
    <w:rsid w:val="00516F9F"/>
    <w:rsid w:val="005170DE"/>
    <w:rsid w:val="005173C3"/>
    <w:rsid w:val="00517498"/>
    <w:rsid w:val="005174B2"/>
    <w:rsid w:val="00517853"/>
    <w:rsid w:val="00517B08"/>
    <w:rsid w:val="00517F7B"/>
    <w:rsid w:val="00517FC8"/>
    <w:rsid w:val="0052000A"/>
    <w:rsid w:val="0052000F"/>
    <w:rsid w:val="0052002D"/>
    <w:rsid w:val="00520174"/>
    <w:rsid w:val="00520195"/>
    <w:rsid w:val="0052025F"/>
    <w:rsid w:val="005204A6"/>
    <w:rsid w:val="005204C5"/>
    <w:rsid w:val="005205E7"/>
    <w:rsid w:val="0052067A"/>
    <w:rsid w:val="00520749"/>
    <w:rsid w:val="00520794"/>
    <w:rsid w:val="00520A02"/>
    <w:rsid w:val="00520A4E"/>
    <w:rsid w:val="00520AE5"/>
    <w:rsid w:val="00520D49"/>
    <w:rsid w:val="00521396"/>
    <w:rsid w:val="005216CD"/>
    <w:rsid w:val="00521B34"/>
    <w:rsid w:val="00521DAD"/>
    <w:rsid w:val="005221F7"/>
    <w:rsid w:val="00522524"/>
    <w:rsid w:val="005225DF"/>
    <w:rsid w:val="0052263C"/>
    <w:rsid w:val="00522664"/>
    <w:rsid w:val="0052277C"/>
    <w:rsid w:val="005228B7"/>
    <w:rsid w:val="00522DE8"/>
    <w:rsid w:val="00522E60"/>
    <w:rsid w:val="00522E74"/>
    <w:rsid w:val="00522EF2"/>
    <w:rsid w:val="0052319E"/>
    <w:rsid w:val="00523227"/>
    <w:rsid w:val="00523287"/>
    <w:rsid w:val="005232D2"/>
    <w:rsid w:val="005233A2"/>
    <w:rsid w:val="00523420"/>
    <w:rsid w:val="00523514"/>
    <w:rsid w:val="005237D4"/>
    <w:rsid w:val="00523B80"/>
    <w:rsid w:val="00523C3A"/>
    <w:rsid w:val="00523CA6"/>
    <w:rsid w:val="00523CCC"/>
    <w:rsid w:val="00523CF0"/>
    <w:rsid w:val="00523DB8"/>
    <w:rsid w:val="00523DE0"/>
    <w:rsid w:val="00523F03"/>
    <w:rsid w:val="0052406A"/>
    <w:rsid w:val="00524100"/>
    <w:rsid w:val="00524131"/>
    <w:rsid w:val="005241AC"/>
    <w:rsid w:val="005245D1"/>
    <w:rsid w:val="00524895"/>
    <w:rsid w:val="00524A19"/>
    <w:rsid w:val="00524A82"/>
    <w:rsid w:val="00524DC9"/>
    <w:rsid w:val="00524DF8"/>
    <w:rsid w:val="00524F11"/>
    <w:rsid w:val="00524F5F"/>
    <w:rsid w:val="00525257"/>
    <w:rsid w:val="005253AA"/>
    <w:rsid w:val="00525718"/>
    <w:rsid w:val="00525731"/>
    <w:rsid w:val="00525DD9"/>
    <w:rsid w:val="00525ED8"/>
    <w:rsid w:val="00525FB5"/>
    <w:rsid w:val="005264D2"/>
    <w:rsid w:val="00526583"/>
    <w:rsid w:val="00526683"/>
    <w:rsid w:val="00526758"/>
    <w:rsid w:val="00526770"/>
    <w:rsid w:val="005268D1"/>
    <w:rsid w:val="00526926"/>
    <w:rsid w:val="00526C2C"/>
    <w:rsid w:val="00526CD1"/>
    <w:rsid w:val="00526E6D"/>
    <w:rsid w:val="00527280"/>
    <w:rsid w:val="00527586"/>
    <w:rsid w:val="00527BBB"/>
    <w:rsid w:val="00527CEC"/>
    <w:rsid w:val="00527E02"/>
    <w:rsid w:val="005300CB"/>
    <w:rsid w:val="00530245"/>
    <w:rsid w:val="0053061B"/>
    <w:rsid w:val="0053062B"/>
    <w:rsid w:val="00530662"/>
    <w:rsid w:val="00530701"/>
    <w:rsid w:val="00530740"/>
    <w:rsid w:val="0053077E"/>
    <w:rsid w:val="005307D7"/>
    <w:rsid w:val="00530A61"/>
    <w:rsid w:val="00530C03"/>
    <w:rsid w:val="00530F1E"/>
    <w:rsid w:val="00530F48"/>
    <w:rsid w:val="005310DB"/>
    <w:rsid w:val="005312D6"/>
    <w:rsid w:val="005314CD"/>
    <w:rsid w:val="0053155C"/>
    <w:rsid w:val="00531810"/>
    <w:rsid w:val="00531C70"/>
    <w:rsid w:val="00531DE5"/>
    <w:rsid w:val="00531E20"/>
    <w:rsid w:val="00531EA4"/>
    <w:rsid w:val="00531F8F"/>
    <w:rsid w:val="005323C1"/>
    <w:rsid w:val="005324DA"/>
    <w:rsid w:val="0053262D"/>
    <w:rsid w:val="005326E3"/>
    <w:rsid w:val="00532812"/>
    <w:rsid w:val="00532B74"/>
    <w:rsid w:val="00532D09"/>
    <w:rsid w:val="00532D12"/>
    <w:rsid w:val="00533122"/>
    <w:rsid w:val="00533151"/>
    <w:rsid w:val="005332A3"/>
    <w:rsid w:val="0053332F"/>
    <w:rsid w:val="005336A9"/>
    <w:rsid w:val="00533D6A"/>
    <w:rsid w:val="00534212"/>
    <w:rsid w:val="005343A6"/>
    <w:rsid w:val="005344AB"/>
    <w:rsid w:val="005345D4"/>
    <w:rsid w:val="0053472F"/>
    <w:rsid w:val="0053483C"/>
    <w:rsid w:val="00534887"/>
    <w:rsid w:val="00534922"/>
    <w:rsid w:val="00534A9D"/>
    <w:rsid w:val="00534BFD"/>
    <w:rsid w:val="00535173"/>
    <w:rsid w:val="0053542B"/>
    <w:rsid w:val="0053545F"/>
    <w:rsid w:val="005354AC"/>
    <w:rsid w:val="00535559"/>
    <w:rsid w:val="0053577F"/>
    <w:rsid w:val="005358C6"/>
    <w:rsid w:val="005359D5"/>
    <w:rsid w:val="00535B4A"/>
    <w:rsid w:val="00535BD7"/>
    <w:rsid w:val="00535ED6"/>
    <w:rsid w:val="00536560"/>
    <w:rsid w:val="0053656C"/>
    <w:rsid w:val="00536A79"/>
    <w:rsid w:val="00536B01"/>
    <w:rsid w:val="00536FE0"/>
    <w:rsid w:val="005371A7"/>
    <w:rsid w:val="00537492"/>
    <w:rsid w:val="00537552"/>
    <w:rsid w:val="0053762D"/>
    <w:rsid w:val="00537A4A"/>
    <w:rsid w:val="00537B98"/>
    <w:rsid w:val="00537C13"/>
    <w:rsid w:val="00537D62"/>
    <w:rsid w:val="00537E07"/>
    <w:rsid w:val="00537E7B"/>
    <w:rsid w:val="00540040"/>
    <w:rsid w:val="00540168"/>
    <w:rsid w:val="00540756"/>
    <w:rsid w:val="005409A7"/>
    <w:rsid w:val="00541069"/>
    <w:rsid w:val="00541175"/>
    <w:rsid w:val="005411D7"/>
    <w:rsid w:val="005413FE"/>
    <w:rsid w:val="00541617"/>
    <w:rsid w:val="00541849"/>
    <w:rsid w:val="005419AC"/>
    <w:rsid w:val="00541B35"/>
    <w:rsid w:val="00541E1A"/>
    <w:rsid w:val="00541E4D"/>
    <w:rsid w:val="00541E95"/>
    <w:rsid w:val="00541F32"/>
    <w:rsid w:val="00541F70"/>
    <w:rsid w:val="005420C9"/>
    <w:rsid w:val="00542243"/>
    <w:rsid w:val="00542319"/>
    <w:rsid w:val="005425F4"/>
    <w:rsid w:val="0054289C"/>
    <w:rsid w:val="00542DF1"/>
    <w:rsid w:val="00542E74"/>
    <w:rsid w:val="00542FD4"/>
    <w:rsid w:val="00543255"/>
    <w:rsid w:val="005433B9"/>
    <w:rsid w:val="00543C91"/>
    <w:rsid w:val="0054427D"/>
    <w:rsid w:val="00544584"/>
    <w:rsid w:val="005446D8"/>
    <w:rsid w:val="005448A8"/>
    <w:rsid w:val="005449B2"/>
    <w:rsid w:val="00544AF4"/>
    <w:rsid w:val="00544C2D"/>
    <w:rsid w:val="005454C9"/>
    <w:rsid w:val="00545A42"/>
    <w:rsid w:val="00545A6F"/>
    <w:rsid w:val="00545AA9"/>
    <w:rsid w:val="00545BD8"/>
    <w:rsid w:val="005462F8"/>
    <w:rsid w:val="0054640D"/>
    <w:rsid w:val="005467E6"/>
    <w:rsid w:val="00546A1F"/>
    <w:rsid w:val="00547077"/>
    <w:rsid w:val="00547236"/>
    <w:rsid w:val="005476E3"/>
    <w:rsid w:val="0054773B"/>
    <w:rsid w:val="00547C28"/>
    <w:rsid w:val="00547E17"/>
    <w:rsid w:val="0055040F"/>
    <w:rsid w:val="005504C0"/>
    <w:rsid w:val="00550512"/>
    <w:rsid w:val="005507B9"/>
    <w:rsid w:val="005507D2"/>
    <w:rsid w:val="0055097B"/>
    <w:rsid w:val="00550A41"/>
    <w:rsid w:val="00550ACD"/>
    <w:rsid w:val="00550BC7"/>
    <w:rsid w:val="00550FF9"/>
    <w:rsid w:val="0055107A"/>
    <w:rsid w:val="00551435"/>
    <w:rsid w:val="00551640"/>
    <w:rsid w:val="00551719"/>
    <w:rsid w:val="0055183F"/>
    <w:rsid w:val="00551A57"/>
    <w:rsid w:val="00551C0E"/>
    <w:rsid w:val="00551DE3"/>
    <w:rsid w:val="00551F17"/>
    <w:rsid w:val="00551FB5"/>
    <w:rsid w:val="00552503"/>
    <w:rsid w:val="00552655"/>
    <w:rsid w:val="005527E5"/>
    <w:rsid w:val="00552838"/>
    <w:rsid w:val="00552A49"/>
    <w:rsid w:val="00552ABF"/>
    <w:rsid w:val="00552C18"/>
    <w:rsid w:val="00552ED9"/>
    <w:rsid w:val="005530D3"/>
    <w:rsid w:val="00553153"/>
    <w:rsid w:val="005538E5"/>
    <w:rsid w:val="00553CDC"/>
    <w:rsid w:val="00553CE3"/>
    <w:rsid w:val="0055401F"/>
    <w:rsid w:val="0055410C"/>
    <w:rsid w:val="005545E7"/>
    <w:rsid w:val="0055484C"/>
    <w:rsid w:val="0055498E"/>
    <w:rsid w:val="00554A67"/>
    <w:rsid w:val="00554DF1"/>
    <w:rsid w:val="00555034"/>
    <w:rsid w:val="00555217"/>
    <w:rsid w:val="0055547D"/>
    <w:rsid w:val="005557BB"/>
    <w:rsid w:val="00555971"/>
    <w:rsid w:val="00555E86"/>
    <w:rsid w:val="00555E88"/>
    <w:rsid w:val="00555F05"/>
    <w:rsid w:val="00556246"/>
    <w:rsid w:val="005565BC"/>
    <w:rsid w:val="00556790"/>
    <w:rsid w:val="00556947"/>
    <w:rsid w:val="00556AF6"/>
    <w:rsid w:val="00556E4C"/>
    <w:rsid w:val="00556EEF"/>
    <w:rsid w:val="00557163"/>
    <w:rsid w:val="0055770D"/>
    <w:rsid w:val="0055788A"/>
    <w:rsid w:val="00557898"/>
    <w:rsid w:val="0055799E"/>
    <w:rsid w:val="00557A55"/>
    <w:rsid w:val="00557AA0"/>
    <w:rsid w:val="00557C36"/>
    <w:rsid w:val="00557CC3"/>
    <w:rsid w:val="00557DC7"/>
    <w:rsid w:val="00557E63"/>
    <w:rsid w:val="00557F49"/>
    <w:rsid w:val="005601C2"/>
    <w:rsid w:val="00560270"/>
    <w:rsid w:val="005606EC"/>
    <w:rsid w:val="0056097F"/>
    <w:rsid w:val="00560A49"/>
    <w:rsid w:val="00560A4D"/>
    <w:rsid w:val="00560ADE"/>
    <w:rsid w:val="00560CA2"/>
    <w:rsid w:val="00560E8F"/>
    <w:rsid w:val="00560F45"/>
    <w:rsid w:val="00560FC1"/>
    <w:rsid w:val="0056111C"/>
    <w:rsid w:val="00561294"/>
    <w:rsid w:val="00561727"/>
    <w:rsid w:val="0056179B"/>
    <w:rsid w:val="005619AA"/>
    <w:rsid w:val="00561A56"/>
    <w:rsid w:val="00561AC0"/>
    <w:rsid w:val="00561C05"/>
    <w:rsid w:val="00561C29"/>
    <w:rsid w:val="00561EC6"/>
    <w:rsid w:val="005620E0"/>
    <w:rsid w:val="005621D6"/>
    <w:rsid w:val="0056220F"/>
    <w:rsid w:val="00562342"/>
    <w:rsid w:val="00562956"/>
    <w:rsid w:val="00562B76"/>
    <w:rsid w:val="00562BFA"/>
    <w:rsid w:val="00562CA4"/>
    <w:rsid w:val="0056305C"/>
    <w:rsid w:val="00563621"/>
    <w:rsid w:val="0056370A"/>
    <w:rsid w:val="00563922"/>
    <w:rsid w:val="00563AA9"/>
    <w:rsid w:val="00563B3F"/>
    <w:rsid w:val="00563B6D"/>
    <w:rsid w:val="00563C33"/>
    <w:rsid w:val="00563DD8"/>
    <w:rsid w:val="00563F66"/>
    <w:rsid w:val="0056413F"/>
    <w:rsid w:val="00564143"/>
    <w:rsid w:val="0056455B"/>
    <w:rsid w:val="005645CE"/>
    <w:rsid w:val="00564AF8"/>
    <w:rsid w:val="00564F9F"/>
    <w:rsid w:val="00565278"/>
    <w:rsid w:val="005658A3"/>
    <w:rsid w:val="005658A9"/>
    <w:rsid w:val="005658DD"/>
    <w:rsid w:val="00565A67"/>
    <w:rsid w:val="00565C78"/>
    <w:rsid w:val="00565D0C"/>
    <w:rsid w:val="00565EE8"/>
    <w:rsid w:val="00566042"/>
    <w:rsid w:val="0056611B"/>
    <w:rsid w:val="00566372"/>
    <w:rsid w:val="00566511"/>
    <w:rsid w:val="00566623"/>
    <w:rsid w:val="00566703"/>
    <w:rsid w:val="005668A2"/>
    <w:rsid w:val="00566AA9"/>
    <w:rsid w:val="0056730B"/>
    <w:rsid w:val="00567A6C"/>
    <w:rsid w:val="00567AB2"/>
    <w:rsid w:val="00567E59"/>
    <w:rsid w:val="00570188"/>
    <w:rsid w:val="0057090B"/>
    <w:rsid w:val="0057095C"/>
    <w:rsid w:val="00570C9D"/>
    <w:rsid w:val="00570D3A"/>
    <w:rsid w:val="00570F84"/>
    <w:rsid w:val="00571026"/>
    <w:rsid w:val="0057107B"/>
    <w:rsid w:val="005713F9"/>
    <w:rsid w:val="0057144D"/>
    <w:rsid w:val="0057167D"/>
    <w:rsid w:val="0057170A"/>
    <w:rsid w:val="00571DF9"/>
    <w:rsid w:val="005720EA"/>
    <w:rsid w:val="00572159"/>
    <w:rsid w:val="00572164"/>
    <w:rsid w:val="0057217F"/>
    <w:rsid w:val="00572812"/>
    <w:rsid w:val="0057283A"/>
    <w:rsid w:val="00572B73"/>
    <w:rsid w:val="00572C91"/>
    <w:rsid w:val="00572E3E"/>
    <w:rsid w:val="00573208"/>
    <w:rsid w:val="00573919"/>
    <w:rsid w:val="00573982"/>
    <w:rsid w:val="00573AB2"/>
    <w:rsid w:val="00573DB5"/>
    <w:rsid w:val="00574052"/>
    <w:rsid w:val="00574150"/>
    <w:rsid w:val="00574193"/>
    <w:rsid w:val="00574485"/>
    <w:rsid w:val="005744EF"/>
    <w:rsid w:val="00574754"/>
    <w:rsid w:val="005747C8"/>
    <w:rsid w:val="0057486F"/>
    <w:rsid w:val="005748A2"/>
    <w:rsid w:val="00574B33"/>
    <w:rsid w:val="00574B89"/>
    <w:rsid w:val="00574E6A"/>
    <w:rsid w:val="00574E7A"/>
    <w:rsid w:val="00574F15"/>
    <w:rsid w:val="00574F1B"/>
    <w:rsid w:val="0057510D"/>
    <w:rsid w:val="00575418"/>
    <w:rsid w:val="005758B1"/>
    <w:rsid w:val="005758CA"/>
    <w:rsid w:val="00575A12"/>
    <w:rsid w:val="00575D21"/>
    <w:rsid w:val="0057610B"/>
    <w:rsid w:val="005766CC"/>
    <w:rsid w:val="00576834"/>
    <w:rsid w:val="00576884"/>
    <w:rsid w:val="00576970"/>
    <w:rsid w:val="00576B49"/>
    <w:rsid w:val="00577571"/>
    <w:rsid w:val="00577750"/>
    <w:rsid w:val="005777FC"/>
    <w:rsid w:val="00577963"/>
    <w:rsid w:val="00577B59"/>
    <w:rsid w:val="00577CDE"/>
    <w:rsid w:val="00577E2D"/>
    <w:rsid w:val="00577E4C"/>
    <w:rsid w:val="00580337"/>
    <w:rsid w:val="005804DD"/>
    <w:rsid w:val="00580961"/>
    <w:rsid w:val="00580FF2"/>
    <w:rsid w:val="0058100F"/>
    <w:rsid w:val="00581797"/>
    <w:rsid w:val="00581807"/>
    <w:rsid w:val="005818CA"/>
    <w:rsid w:val="00581C16"/>
    <w:rsid w:val="00581D4B"/>
    <w:rsid w:val="005821DC"/>
    <w:rsid w:val="005821F5"/>
    <w:rsid w:val="00582426"/>
    <w:rsid w:val="005826FF"/>
    <w:rsid w:val="00582B8B"/>
    <w:rsid w:val="00582F76"/>
    <w:rsid w:val="00582FFC"/>
    <w:rsid w:val="00583345"/>
    <w:rsid w:val="005834B8"/>
    <w:rsid w:val="005834C4"/>
    <w:rsid w:val="00583AB3"/>
    <w:rsid w:val="00584068"/>
    <w:rsid w:val="00584224"/>
    <w:rsid w:val="005842A7"/>
    <w:rsid w:val="005842E8"/>
    <w:rsid w:val="0058436A"/>
    <w:rsid w:val="0058469C"/>
    <w:rsid w:val="0058499C"/>
    <w:rsid w:val="00584A0D"/>
    <w:rsid w:val="00584A19"/>
    <w:rsid w:val="00584D92"/>
    <w:rsid w:val="00584FCC"/>
    <w:rsid w:val="0058506B"/>
    <w:rsid w:val="005853B5"/>
    <w:rsid w:val="00585DC1"/>
    <w:rsid w:val="00585E58"/>
    <w:rsid w:val="00585EED"/>
    <w:rsid w:val="00585FBF"/>
    <w:rsid w:val="00586338"/>
    <w:rsid w:val="00586438"/>
    <w:rsid w:val="0058654B"/>
    <w:rsid w:val="00586A4F"/>
    <w:rsid w:val="00586A8B"/>
    <w:rsid w:val="00586B6F"/>
    <w:rsid w:val="00586C39"/>
    <w:rsid w:val="00586C80"/>
    <w:rsid w:val="00586CD2"/>
    <w:rsid w:val="00586D62"/>
    <w:rsid w:val="00586E6E"/>
    <w:rsid w:val="00586FB4"/>
    <w:rsid w:val="005872F0"/>
    <w:rsid w:val="0058735F"/>
    <w:rsid w:val="00587463"/>
    <w:rsid w:val="005874A3"/>
    <w:rsid w:val="0058796E"/>
    <w:rsid w:val="005879F4"/>
    <w:rsid w:val="00587C01"/>
    <w:rsid w:val="00587F07"/>
    <w:rsid w:val="0059007D"/>
    <w:rsid w:val="005900C3"/>
    <w:rsid w:val="005902C8"/>
    <w:rsid w:val="00590659"/>
    <w:rsid w:val="00590C5C"/>
    <w:rsid w:val="00590D5B"/>
    <w:rsid w:val="00590ED1"/>
    <w:rsid w:val="00591678"/>
    <w:rsid w:val="00591852"/>
    <w:rsid w:val="005919E0"/>
    <w:rsid w:val="00591ABC"/>
    <w:rsid w:val="00591EF8"/>
    <w:rsid w:val="00592333"/>
    <w:rsid w:val="00592390"/>
    <w:rsid w:val="005925F1"/>
    <w:rsid w:val="0059266D"/>
    <w:rsid w:val="005926A2"/>
    <w:rsid w:val="00592868"/>
    <w:rsid w:val="005930B3"/>
    <w:rsid w:val="005931C8"/>
    <w:rsid w:val="005932AA"/>
    <w:rsid w:val="0059347E"/>
    <w:rsid w:val="0059350F"/>
    <w:rsid w:val="00593758"/>
    <w:rsid w:val="005938EC"/>
    <w:rsid w:val="00593998"/>
    <w:rsid w:val="00593A00"/>
    <w:rsid w:val="00593A11"/>
    <w:rsid w:val="00593E32"/>
    <w:rsid w:val="00593F45"/>
    <w:rsid w:val="00593F6B"/>
    <w:rsid w:val="005944DA"/>
    <w:rsid w:val="0059473C"/>
    <w:rsid w:val="005948C1"/>
    <w:rsid w:val="0059491E"/>
    <w:rsid w:val="00594973"/>
    <w:rsid w:val="00594A60"/>
    <w:rsid w:val="00594AA9"/>
    <w:rsid w:val="00594EF8"/>
    <w:rsid w:val="00595215"/>
    <w:rsid w:val="00595431"/>
    <w:rsid w:val="005959B3"/>
    <w:rsid w:val="00595CB3"/>
    <w:rsid w:val="0059659D"/>
    <w:rsid w:val="005966C2"/>
    <w:rsid w:val="005968EA"/>
    <w:rsid w:val="00596A4C"/>
    <w:rsid w:val="00596C17"/>
    <w:rsid w:val="00596D08"/>
    <w:rsid w:val="005971F8"/>
    <w:rsid w:val="00597EC5"/>
    <w:rsid w:val="005A008F"/>
    <w:rsid w:val="005A02C7"/>
    <w:rsid w:val="005A039D"/>
    <w:rsid w:val="005A04D4"/>
    <w:rsid w:val="005A06E4"/>
    <w:rsid w:val="005A0833"/>
    <w:rsid w:val="005A0AAD"/>
    <w:rsid w:val="005A0BA7"/>
    <w:rsid w:val="005A0DA4"/>
    <w:rsid w:val="005A0E15"/>
    <w:rsid w:val="005A1040"/>
    <w:rsid w:val="005A10FF"/>
    <w:rsid w:val="005A12B3"/>
    <w:rsid w:val="005A153B"/>
    <w:rsid w:val="005A1909"/>
    <w:rsid w:val="005A1939"/>
    <w:rsid w:val="005A1ACA"/>
    <w:rsid w:val="005A1B2C"/>
    <w:rsid w:val="005A1C00"/>
    <w:rsid w:val="005A1DDD"/>
    <w:rsid w:val="005A1E5C"/>
    <w:rsid w:val="005A1F2E"/>
    <w:rsid w:val="005A203B"/>
    <w:rsid w:val="005A2165"/>
    <w:rsid w:val="005A2329"/>
    <w:rsid w:val="005A2749"/>
    <w:rsid w:val="005A2795"/>
    <w:rsid w:val="005A2CD2"/>
    <w:rsid w:val="005A2E03"/>
    <w:rsid w:val="005A31A3"/>
    <w:rsid w:val="005A3331"/>
    <w:rsid w:val="005A3874"/>
    <w:rsid w:val="005A38E8"/>
    <w:rsid w:val="005A3941"/>
    <w:rsid w:val="005A3B7B"/>
    <w:rsid w:val="005A3F18"/>
    <w:rsid w:val="005A41BE"/>
    <w:rsid w:val="005A4293"/>
    <w:rsid w:val="005A45AB"/>
    <w:rsid w:val="005A45D6"/>
    <w:rsid w:val="005A469C"/>
    <w:rsid w:val="005A472A"/>
    <w:rsid w:val="005A47EB"/>
    <w:rsid w:val="005A4B94"/>
    <w:rsid w:val="005A4E16"/>
    <w:rsid w:val="005A4E4C"/>
    <w:rsid w:val="005A4F28"/>
    <w:rsid w:val="005A576A"/>
    <w:rsid w:val="005A5939"/>
    <w:rsid w:val="005A59D1"/>
    <w:rsid w:val="005A5A7C"/>
    <w:rsid w:val="005A5C02"/>
    <w:rsid w:val="005A5C3E"/>
    <w:rsid w:val="005A644D"/>
    <w:rsid w:val="005A645D"/>
    <w:rsid w:val="005A6537"/>
    <w:rsid w:val="005A65A7"/>
    <w:rsid w:val="005A65D4"/>
    <w:rsid w:val="005A664C"/>
    <w:rsid w:val="005A678C"/>
    <w:rsid w:val="005A68D8"/>
    <w:rsid w:val="005A68EE"/>
    <w:rsid w:val="005A6929"/>
    <w:rsid w:val="005A69F4"/>
    <w:rsid w:val="005A6D20"/>
    <w:rsid w:val="005A6D26"/>
    <w:rsid w:val="005A71D5"/>
    <w:rsid w:val="005A73AD"/>
    <w:rsid w:val="005A7554"/>
    <w:rsid w:val="005A7651"/>
    <w:rsid w:val="005A77F0"/>
    <w:rsid w:val="005A7841"/>
    <w:rsid w:val="005A7E92"/>
    <w:rsid w:val="005A7FAC"/>
    <w:rsid w:val="005B0206"/>
    <w:rsid w:val="005B06BB"/>
    <w:rsid w:val="005B0934"/>
    <w:rsid w:val="005B0A7A"/>
    <w:rsid w:val="005B0CF8"/>
    <w:rsid w:val="005B139E"/>
    <w:rsid w:val="005B14C6"/>
    <w:rsid w:val="005B16EE"/>
    <w:rsid w:val="005B1809"/>
    <w:rsid w:val="005B1877"/>
    <w:rsid w:val="005B1B4B"/>
    <w:rsid w:val="005B1E46"/>
    <w:rsid w:val="005B21A0"/>
    <w:rsid w:val="005B22B4"/>
    <w:rsid w:val="005B2503"/>
    <w:rsid w:val="005B2562"/>
    <w:rsid w:val="005B257B"/>
    <w:rsid w:val="005B26C6"/>
    <w:rsid w:val="005B2746"/>
    <w:rsid w:val="005B29F1"/>
    <w:rsid w:val="005B2AF7"/>
    <w:rsid w:val="005B2C26"/>
    <w:rsid w:val="005B2D5E"/>
    <w:rsid w:val="005B3920"/>
    <w:rsid w:val="005B3B6F"/>
    <w:rsid w:val="005B418F"/>
    <w:rsid w:val="005B4393"/>
    <w:rsid w:val="005B457B"/>
    <w:rsid w:val="005B458A"/>
    <w:rsid w:val="005B4AAC"/>
    <w:rsid w:val="005B4C18"/>
    <w:rsid w:val="005B4C9A"/>
    <w:rsid w:val="005B4CAD"/>
    <w:rsid w:val="005B4D54"/>
    <w:rsid w:val="005B4DD1"/>
    <w:rsid w:val="005B4EF6"/>
    <w:rsid w:val="005B5150"/>
    <w:rsid w:val="005B5161"/>
    <w:rsid w:val="005B5227"/>
    <w:rsid w:val="005B5307"/>
    <w:rsid w:val="005B5856"/>
    <w:rsid w:val="005B5871"/>
    <w:rsid w:val="005B59E9"/>
    <w:rsid w:val="005B5D65"/>
    <w:rsid w:val="005B5D94"/>
    <w:rsid w:val="005B5E37"/>
    <w:rsid w:val="005B6602"/>
    <w:rsid w:val="005B6682"/>
    <w:rsid w:val="005B696B"/>
    <w:rsid w:val="005B6A84"/>
    <w:rsid w:val="005B6AF4"/>
    <w:rsid w:val="005B6B82"/>
    <w:rsid w:val="005B7647"/>
    <w:rsid w:val="005B7700"/>
    <w:rsid w:val="005B7913"/>
    <w:rsid w:val="005B796A"/>
    <w:rsid w:val="005B7BB0"/>
    <w:rsid w:val="005B7E98"/>
    <w:rsid w:val="005C02F1"/>
    <w:rsid w:val="005C0337"/>
    <w:rsid w:val="005C0356"/>
    <w:rsid w:val="005C042E"/>
    <w:rsid w:val="005C05D3"/>
    <w:rsid w:val="005C090B"/>
    <w:rsid w:val="005C094E"/>
    <w:rsid w:val="005C0B21"/>
    <w:rsid w:val="005C0C05"/>
    <w:rsid w:val="005C0DBE"/>
    <w:rsid w:val="005C0EBC"/>
    <w:rsid w:val="005C1246"/>
    <w:rsid w:val="005C167D"/>
    <w:rsid w:val="005C1753"/>
    <w:rsid w:val="005C1B20"/>
    <w:rsid w:val="005C23D1"/>
    <w:rsid w:val="005C23E1"/>
    <w:rsid w:val="005C2470"/>
    <w:rsid w:val="005C2530"/>
    <w:rsid w:val="005C2632"/>
    <w:rsid w:val="005C2CA0"/>
    <w:rsid w:val="005C31AE"/>
    <w:rsid w:val="005C3434"/>
    <w:rsid w:val="005C3505"/>
    <w:rsid w:val="005C3D20"/>
    <w:rsid w:val="005C3F8E"/>
    <w:rsid w:val="005C4006"/>
    <w:rsid w:val="005C40D7"/>
    <w:rsid w:val="005C43BA"/>
    <w:rsid w:val="005C43EC"/>
    <w:rsid w:val="005C43F2"/>
    <w:rsid w:val="005C4449"/>
    <w:rsid w:val="005C46D7"/>
    <w:rsid w:val="005C4B30"/>
    <w:rsid w:val="005C4BE4"/>
    <w:rsid w:val="005C4EF4"/>
    <w:rsid w:val="005C509F"/>
    <w:rsid w:val="005C58F9"/>
    <w:rsid w:val="005C5B33"/>
    <w:rsid w:val="005C5B62"/>
    <w:rsid w:val="005C5E60"/>
    <w:rsid w:val="005C5F51"/>
    <w:rsid w:val="005C6176"/>
    <w:rsid w:val="005C6D15"/>
    <w:rsid w:val="005C6E9D"/>
    <w:rsid w:val="005C6F22"/>
    <w:rsid w:val="005C6F80"/>
    <w:rsid w:val="005C713C"/>
    <w:rsid w:val="005C753C"/>
    <w:rsid w:val="005C75B7"/>
    <w:rsid w:val="005C75F2"/>
    <w:rsid w:val="005C7692"/>
    <w:rsid w:val="005C7A8E"/>
    <w:rsid w:val="005C7FC3"/>
    <w:rsid w:val="005D017F"/>
    <w:rsid w:val="005D0577"/>
    <w:rsid w:val="005D0829"/>
    <w:rsid w:val="005D08F9"/>
    <w:rsid w:val="005D0A07"/>
    <w:rsid w:val="005D0AFD"/>
    <w:rsid w:val="005D0D6E"/>
    <w:rsid w:val="005D0DDB"/>
    <w:rsid w:val="005D0E3A"/>
    <w:rsid w:val="005D11A8"/>
    <w:rsid w:val="005D1FAC"/>
    <w:rsid w:val="005D23DA"/>
    <w:rsid w:val="005D27EE"/>
    <w:rsid w:val="005D2A4A"/>
    <w:rsid w:val="005D2B6B"/>
    <w:rsid w:val="005D2E79"/>
    <w:rsid w:val="005D2F94"/>
    <w:rsid w:val="005D2FCC"/>
    <w:rsid w:val="005D3216"/>
    <w:rsid w:val="005D3240"/>
    <w:rsid w:val="005D347A"/>
    <w:rsid w:val="005D3610"/>
    <w:rsid w:val="005D3778"/>
    <w:rsid w:val="005D3A61"/>
    <w:rsid w:val="005D3B17"/>
    <w:rsid w:val="005D3BC4"/>
    <w:rsid w:val="005D3E2B"/>
    <w:rsid w:val="005D3F76"/>
    <w:rsid w:val="005D3F9D"/>
    <w:rsid w:val="005D41DC"/>
    <w:rsid w:val="005D42BB"/>
    <w:rsid w:val="005D42F4"/>
    <w:rsid w:val="005D4661"/>
    <w:rsid w:val="005D48E0"/>
    <w:rsid w:val="005D4A74"/>
    <w:rsid w:val="005D4AB1"/>
    <w:rsid w:val="005D4C8E"/>
    <w:rsid w:val="005D5152"/>
    <w:rsid w:val="005D5589"/>
    <w:rsid w:val="005D5832"/>
    <w:rsid w:val="005D583D"/>
    <w:rsid w:val="005D595A"/>
    <w:rsid w:val="005D5CB9"/>
    <w:rsid w:val="005D5FF8"/>
    <w:rsid w:val="005D60E5"/>
    <w:rsid w:val="005D6128"/>
    <w:rsid w:val="005D62AE"/>
    <w:rsid w:val="005D676F"/>
    <w:rsid w:val="005D69B4"/>
    <w:rsid w:val="005D6B1B"/>
    <w:rsid w:val="005D6D6E"/>
    <w:rsid w:val="005D6D9A"/>
    <w:rsid w:val="005D6E3F"/>
    <w:rsid w:val="005D6E98"/>
    <w:rsid w:val="005D6F03"/>
    <w:rsid w:val="005D708B"/>
    <w:rsid w:val="005D7394"/>
    <w:rsid w:val="005D73E0"/>
    <w:rsid w:val="005D761B"/>
    <w:rsid w:val="005D7623"/>
    <w:rsid w:val="005D7B0C"/>
    <w:rsid w:val="005D7C66"/>
    <w:rsid w:val="005D7CF5"/>
    <w:rsid w:val="005D7EF5"/>
    <w:rsid w:val="005D7FF9"/>
    <w:rsid w:val="005E03AC"/>
    <w:rsid w:val="005E0667"/>
    <w:rsid w:val="005E0A20"/>
    <w:rsid w:val="005E0B32"/>
    <w:rsid w:val="005E1124"/>
    <w:rsid w:val="005E115A"/>
    <w:rsid w:val="005E12F6"/>
    <w:rsid w:val="005E141C"/>
    <w:rsid w:val="005E15B4"/>
    <w:rsid w:val="005E203A"/>
    <w:rsid w:val="005E212F"/>
    <w:rsid w:val="005E2429"/>
    <w:rsid w:val="005E2445"/>
    <w:rsid w:val="005E2473"/>
    <w:rsid w:val="005E289F"/>
    <w:rsid w:val="005E28A6"/>
    <w:rsid w:val="005E2BB2"/>
    <w:rsid w:val="005E2D46"/>
    <w:rsid w:val="005E2EF0"/>
    <w:rsid w:val="005E300C"/>
    <w:rsid w:val="005E35AE"/>
    <w:rsid w:val="005E3887"/>
    <w:rsid w:val="005E3B95"/>
    <w:rsid w:val="005E3C99"/>
    <w:rsid w:val="005E3E8F"/>
    <w:rsid w:val="005E3EE8"/>
    <w:rsid w:val="005E40CD"/>
    <w:rsid w:val="005E4173"/>
    <w:rsid w:val="005E452C"/>
    <w:rsid w:val="005E4B8B"/>
    <w:rsid w:val="005E4C1B"/>
    <w:rsid w:val="005E4CF1"/>
    <w:rsid w:val="005E5360"/>
    <w:rsid w:val="005E56A2"/>
    <w:rsid w:val="005E5910"/>
    <w:rsid w:val="005E5ACA"/>
    <w:rsid w:val="005E5B80"/>
    <w:rsid w:val="005E6064"/>
    <w:rsid w:val="005E6188"/>
    <w:rsid w:val="005E61AC"/>
    <w:rsid w:val="005E61DD"/>
    <w:rsid w:val="005E62A0"/>
    <w:rsid w:val="005E640F"/>
    <w:rsid w:val="005E6637"/>
    <w:rsid w:val="005E6638"/>
    <w:rsid w:val="005E6921"/>
    <w:rsid w:val="005E698C"/>
    <w:rsid w:val="005E69DB"/>
    <w:rsid w:val="005E6B66"/>
    <w:rsid w:val="005E6D17"/>
    <w:rsid w:val="005E6F47"/>
    <w:rsid w:val="005E6FD5"/>
    <w:rsid w:val="005E7037"/>
    <w:rsid w:val="005E70F3"/>
    <w:rsid w:val="005E7200"/>
    <w:rsid w:val="005E7233"/>
    <w:rsid w:val="005E7654"/>
    <w:rsid w:val="005E765B"/>
    <w:rsid w:val="005E776C"/>
    <w:rsid w:val="005E7CBB"/>
    <w:rsid w:val="005E7D83"/>
    <w:rsid w:val="005E7F3F"/>
    <w:rsid w:val="005F004C"/>
    <w:rsid w:val="005F0475"/>
    <w:rsid w:val="005F04B7"/>
    <w:rsid w:val="005F0799"/>
    <w:rsid w:val="005F0C73"/>
    <w:rsid w:val="005F0CE3"/>
    <w:rsid w:val="005F0D40"/>
    <w:rsid w:val="005F0F66"/>
    <w:rsid w:val="005F10D2"/>
    <w:rsid w:val="005F11A1"/>
    <w:rsid w:val="005F12D5"/>
    <w:rsid w:val="005F12E3"/>
    <w:rsid w:val="005F147D"/>
    <w:rsid w:val="005F15F2"/>
    <w:rsid w:val="005F1710"/>
    <w:rsid w:val="005F17EA"/>
    <w:rsid w:val="005F1B5D"/>
    <w:rsid w:val="005F1CE8"/>
    <w:rsid w:val="005F1D8D"/>
    <w:rsid w:val="005F1DA8"/>
    <w:rsid w:val="005F2FCE"/>
    <w:rsid w:val="005F33A0"/>
    <w:rsid w:val="005F3435"/>
    <w:rsid w:val="005F35EE"/>
    <w:rsid w:val="005F38D4"/>
    <w:rsid w:val="005F3A05"/>
    <w:rsid w:val="005F3EBE"/>
    <w:rsid w:val="005F40EA"/>
    <w:rsid w:val="005F4142"/>
    <w:rsid w:val="005F41E7"/>
    <w:rsid w:val="005F42E7"/>
    <w:rsid w:val="005F478E"/>
    <w:rsid w:val="005F47B5"/>
    <w:rsid w:val="005F48FD"/>
    <w:rsid w:val="005F4B43"/>
    <w:rsid w:val="005F4C5D"/>
    <w:rsid w:val="005F4E5F"/>
    <w:rsid w:val="005F4F34"/>
    <w:rsid w:val="005F4FD7"/>
    <w:rsid w:val="005F5046"/>
    <w:rsid w:val="005F5282"/>
    <w:rsid w:val="005F5397"/>
    <w:rsid w:val="005F54EC"/>
    <w:rsid w:val="005F5528"/>
    <w:rsid w:val="005F5607"/>
    <w:rsid w:val="005F5C91"/>
    <w:rsid w:val="005F5DDB"/>
    <w:rsid w:val="005F6372"/>
    <w:rsid w:val="005F64D4"/>
    <w:rsid w:val="005F651E"/>
    <w:rsid w:val="005F6733"/>
    <w:rsid w:val="005F6A5B"/>
    <w:rsid w:val="005F6BE4"/>
    <w:rsid w:val="005F6DF3"/>
    <w:rsid w:val="005F6E79"/>
    <w:rsid w:val="005F6FAF"/>
    <w:rsid w:val="005F7131"/>
    <w:rsid w:val="005F7244"/>
    <w:rsid w:val="005F73CC"/>
    <w:rsid w:val="005F73DD"/>
    <w:rsid w:val="005F7442"/>
    <w:rsid w:val="005F74D8"/>
    <w:rsid w:val="005F75C0"/>
    <w:rsid w:val="005F767B"/>
    <w:rsid w:val="005F79D8"/>
    <w:rsid w:val="005F7CF0"/>
    <w:rsid w:val="005F7CF8"/>
    <w:rsid w:val="005F7EC3"/>
    <w:rsid w:val="0060038F"/>
    <w:rsid w:val="00600448"/>
    <w:rsid w:val="006007BA"/>
    <w:rsid w:val="0060086D"/>
    <w:rsid w:val="00600AA1"/>
    <w:rsid w:val="00600AE5"/>
    <w:rsid w:val="00600B4F"/>
    <w:rsid w:val="00600BC4"/>
    <w:rsid w:val="00600BD6"/>
    <w:rsid w:val="00600EB5"/>
    <w:rsid w:val="00601113"/>
    <w:rsid w:val="00601167"/>
    <w:rsid w:val="00601442"/>
    <w:rsid w:val="006014BF"/>
    <w:rsid w:val="006018FB"/>
    <w:rsid w:val="00601AA7"/>
    <w:rsid w:val="00601B70"/>
    <w:rsid w:val="00601F35"/>
    <w:rsid w:val="00601FC9"/>
    <w:rsid w:val="006022D9"/>
    <w:rsid w:val="006022DE"/>
    <w:rsid w:val="00602801"/>
    <w:rsid w:val="00602AD8"/>
    <w:rsid w:val="00602B8C"/>
    <w:rsid w:val="00602D62"/>
    <w:rsid w:val="00603098"/>
    <w:rsid w:val="006033E2"/>
    <w:rsid w:val="00603495"/>
    <w:rsid w:val="00603543"/>
    <w:rsid w:val="00603A14"/>
    <w:rsid w:val="00603AC4"/>
    <w:rsid w:val="00603B25"/>
    <w:rsid w:val="00603BC5"/>
    <w:rsid w:val="00603BFF"/>
    <w:rsid w:val="00603D7C"/>
    <w:rsid w:val="006043C0"/>
    <w:rsid w:val="00604428"/>
    <w:rsid w:val="006044D9"/>
    <w:rsid w:val="00604D2F"/>
    <w:rsid w:val="00604E50"/>
    <w:rsid w:val="00604E68"/>
    <w:rsid w:val="00604F65"/>
    <w:rsid w:val="00604FE3"/>
    <w:rsid w:val="00605073"/>
    <w:rsid w:val="006054FB"/>
    <w:rsid w:val="006059A5"/>
    <w:rsid w:val="00605AA0"/>
    <w:rsid w:val="00605BDC"/>
    <w:rsid w:val="00605C31"/>
    <w:rsid w:val="00605E6A"/>
    <w:rsid w:val="00606246"/>
    <w:rsid w:val="00606293"/>
    <w:rsid w:val="006062CD"/>
    <w:rsid w:val="006069B2"/>
    <w:rsid w:val="00606BD8"/>
    <w:rsid w:val="00606CE2"/>
    <w:rsid w:val="00606DE2"/>
    <w:rsid w:val="00606E11"/>
    <w:rsid w:val="00606ECD"/>
    <w:rsid w:val="0060700D"/>
    <w:rsid w:val="006071CC"/>
    <w:rsid w:val="006073FE"/>
    <w:rsid w:val="006074BB"/>
    <w:rsid w:val="0060761E"/>
    <w:rsid w:val="006077C1"/>
    <w:rsid w:val="006077DD"/>
    <w:rsid w:val="00607BB2"/>
    <w:rsid w:val="006101D6"/>
    <w:rsid w:val="00610436"/>
    <w:rsid w:val="00610539"/>
    <w:rsid w:val="00610C13"/>
    <w:rsid w:val="0061125F"/>
    <w:rsid w:val="0061141C"/>
    <w:rsid w:val="0061171D"/>
    <w:rsid w:val="006118A1"/>
    <w:rsid w:val="00611B6D"/>
    <w:rsid w:val="00611BE2"/>
    <w:rsid w:val="00611C55"/>
    <w:rsid w:val="00611CD9"/>
    <w:rsid w:val="00611E23"/>
    <w:rsid w:val="00611F10"/>
    <w:rsid w:val="0061219E"/>
    <w:rsid w:val="006123F8"/>
    <w:rsid w:val="00612416"/>
    <w:rsid w:val="00612483"/>
    <w:rsid w:val="00612AB1"/>
    <w:rsid w:val="006132AC"/>
    <w:rsid w:val="006132DD"/>
    <w:rsid w:val="0061385F"/>
    <w:rsid w:val="00613B34"/>
    <w:rsid w:val="00613C6B"/>
    <w:rsid w:val="00613D60"/>
    <w:rsid w:val="00613D91"/>
    <w:rsid w:val="0061427F"/>
    <w:rsid w:val="00614484"/>
    <w:rsid w:val="006146A3"/>
    <w:rsid w:val="0061497F"/>
    <w:rsid w:val="00614F91"/>
    <w:rsid w:val="00615176"/>
    <w:rsid w:val="00615494"/>
    <w:rsid w:val="006154E9"/>
    <w:rsid w:val="00615822"/>
    <w:rsid w:val="00615A92"/>
    <w:rsid w:val="00615C25"/>
    <w:rsid w:val="0061603A"/>
    <w:rsid w:val="006161B0"/>
    <w:rsid w:val="0061622C"/>
    <w:rsid w:val="00616725"/>
    <w:rsid w:val="0061674F"/>
    <w:rsid w:val="00616803"/>
    <w:rsid w:val="00616850"/>
    <w:rsid w:val="00616ACA"/>
    <w:rsid w:val="00616AE6"/>
    <w:rsid w:val="00616BC0"/>
    <w:rsid w:val="00616C0A"/>
    <w:rsid w:val="00616C79"/>
    <w:rsid w:val="00616EA9"/>
    <w:rsid w:val="0061710E"/>
    <w:rsid w:val="006172A2"/>
    <w:rsid w:val="00617515"/>
    <w:rsid w:val="0061774A"/>
    <w:rsid w:val="00617890"/>
    <w:rsid w:val="00617AF6"/>
    <w:rsid w:val="00617E56"/>
    <w:rsid w:val="00620099"/>
    <w:rsid w:val="006200E2"/>
    <w:rsid w:val="006200E3"/>
    <w:rsid w:val="0062011D"/>
    <w:rsid w:val="00620292"/>
    <w:rsid w:val="0062038B"/>
    <w:rsid w:val="00620751"/>
    <w:rsid w:val="006207EC"/>
    <w:rsid w:val="00620A47"/>
    <w:rsid w:val="00620A79"/>
    <w:rsid w:val="00620D59"/>
    <w:rsid w:val="0062109B"/>
    <w:rsid w:val="006210AF"/>
    <w:rsid w:val="006210F1"/>
    <w:rsid w:val="006212EE"/>
    <w:rsid w:val="006213AE"/>
    <w:rsid w:val="0062161C"/>
    <w:rsid w:val="0062168D"/>
    <w:rsid w:val="006216F3"/>
    <w:rsid w:val="00621C6F"/>
    <w:rsid w:val="00621E6C"/>
    <w:rsid w:val="00621EB3"/>
    <w:rsid w:val="006220E1"/>
    <w:rsid w:val="00622376"/>
    <w:rsid w:val="0062243F"/>
    <w:rsid w:val="006224B0"/>
    <w:rsid w:val="00622913"/>
    <w:rsid w:val="00622C7C"/>
    <w:rsid w:val="00622E96"/>
    <w:rsid w:val="00622F12"/>
    <w:rsid w:val="006232EC"/>
    <w:rsid w:val="006232F8"/>
    <w:rsid w:val="00623C15"/>
    <w:rsid w:val="00623DCD"/>
    <w:rsid w:val="00623E81"/>
    <w:rsid w:val="00623EF5"/>
    <w:rsid w:val="0062415A"/>
    <w:rsid w:val="00624250"/>
    <w:rsid w:val="00624541"/>
    <w:rsid w:val="006245A4"/>
    <w:rsid w:val="00624634"/>
    <w:rsid w:val="00624654"/>
    <w:rsid w:val="00624782"/>
    <w:rsid w:val="00624E9D"/>
    <w:rsid w:val="00624EA3"/>
    <w:rsid w:val="0062519B"/>
    <w:rsid w:val="00625374"/>
    <w:rsid w:val="00625442"/>
    <w:rsid w:val="00625559"/>
    <w:rsid w:val="00625776"/>
    <w:rsid w:val="00625898"/>
    <w:rsid w:val="006259AB"/>
    <w:rsid w:val="00625C75"/>
    <w:rsid w:val="00625CAD"/>
    <w:rsid w:val="0062616B"/>
    <w:rsid w:val="006262E9"/>
    <w:rsid w:val="00626367"/>
    <w:rsid w:val="006266C3"/>
    <w:rsid w:val="006269AD"/>
    <w:rsid w:val="00626B4E"/>
    <w:rsid w:val="00626CE3"/>
    <w:rsid w:val="00626DCB"/>
    <w:rsid w:val="00626E2C"/>
    <w:rsid w:val="006271E2"/>
    <w:rsid w:val="0062752E"/>
    <w:rsid w:val="006278BD"/>
    <w:rsid w:val="00627BFC"/>
    <w:rsid w:val="00627C48"/>
    <w:rsid w:val="00627FCF"/>
    <w:rsid w:val="006303FC"/>
    <w:rsid w:val="006304C9"/>
    <w:rsid w:val="00630959"/>
    <w:rsid w:val="00630B9C"/>
    <w:rsid w:val="0063122C"/>
    <w:rsid w:val="0063152C"/>
    <w:rsid w:val="00631619"/>
    <w:rsid w:val="006317E0"/>
    <w:rsid w:val="00631AE3"/>
    <w:rsid w:val="00632173"/>
    <w:rsid w:val="006326ED"/>
    <w:rsid w:val="00632773"/>
    <w:rsid w:val="00632ED7"/>
    <w:rsid w:val="00632F10"/>
    <w:rsid w:val="00633065"/>
    <w:rsid w:val="00633083"/>
    <w:rsid w:val="00633124"/>
    <w:rsid w:val="0063314C"/>
    <w:rsid w:val="006333CE"/>
    <w:rsid w:val="006333EB"/>
    <w:rsid w:val="006337D4"/>
    <w:rsid w:val="00633807"/>
    <w:rsid w:val="00633AE6"/>
    <w:rsid w:val="00633C1A"/>
    <w:rsid w:val="00633D6C"/>
    <w:rsid w:val="00633EE6"/>
    <w:rsid w:val="00634192"/>
    <w:rsid w:val="006344C1"/>
    <w:rsid w:val="006344F5"/>
    <w:rsid w:val="00634650"/>
    <w:rsid w:val="00634A59"/>
    <w:rsid w:val="00634A9C"/>
    <w:rsid w:val="00634AAF"/>
    <w:rsid w:val="00634B59"/>
    <w:rsid w:val="00634B79"/>
    <w:rsid w:val="00634BB3"/>
    <w:rsid w:val="00635123"/>
    <w:rsid w:val="00635266"/>
    <w:rsid w:val="006354D9"/>
    <w:rsid w:val="0063550C"/>
    <w:rsid w:val="0063554A"/>
    <w:rsid w:val="00635A0A"/>
    <w:rsid w:val="00635B3E"/>
    <w:rsid w:val="00635B52"/>
    <w:rsid w:val="0063619D"/>
    <w:rsid w:val="006361FA"/>
    <w:rsid w:val="00636252"/>
    <w:rsid w:val="006362C5"/>
    <w:rsid w:val="006364EE"/>
    <w:rsid w:val="00636537"/>
    <w:rsid w:val="006365B5"/>
    <w:rsid w:val="006368D8"/>
    <w:rsid w:val="00636C4E"/>
    <w:rsid w:val="00636D98"/>
    <w:rsid w:val="00636F04"/>
    <w:rsid w:val="00636F8A"/>
    <w:rsid w:val="006371A9"/>
    <w:rsid w:val="006371C8"/>
    <w:rsid w:val="006371D6"/>
    <w:rsid w:val="006373E5"/>
    <w:rsid w:val="00637463"/>
    <w:rsid w:val="0063766F"/>
    <w:rsid w:val="006376E2"/>
    <w:rsid w:val="00637846"/>
    <w:rsid w:val="00637C5F"/>
    <w:rsid w:val="00637C99"/>
    <w:rsid w:val="00637C9C"/>
    <w:rsid w:val="00637DAB"/>
    <w:rsid w:val="00637E32"/>
    <w:rsid w:val="006401B9"/>
    <w:rsid w:val="006402C7"/>
    <w:rsid w:val="0064030B"/>
    <w:rsid w:val="00640583"/>
    <w:rsid w:val="00640585"/>
    <w:rsid w:val="006408D6"/>
    <w:rsid w:val="00640D55"/>
    <w:rsid w:val="00640E3D"/>
    <w:rsid w:val="00640FDA"/>
    <w:rsid w:val="0064111B"/>
    <w:rsid w:val="006412E3"/>
    <w:rsid w:val="00641552"/>
    <w:rsid w:val="006415FF"/>
    <w:rsid w:val="0064168F"/>
    <w:rsid w:val="0064174B"/>
    <w:rsid w:val="00641893"/>
    <w:rsid w:val="006418C2"/>
    <w:rsid w:val="00641ACA"/>
    <w:rsid w:val="00641BAF"/>
    <w:rsid w:val="00641D2A"/>
    <w:rsid w:val="00641FDE"/>
    <w:rsid w:val="0064238C"/>
    <w:rsid w:val="006424D5"/>
    <w:rsid w:val="0064261B"/>
    <w:rsid w:val="00642736"/>
    <w:rsid w:val="00642984"/>
    <w:rsid w:val="006429B2"/>
    <w:rsid w:val="00642BA2"/>
    <w:rsid w:val="00642DB1"/>
    <w:rsid w:val="00643482"/>
    <w:rsid w:val="006435FE"/>
    <w:rsid w:val="00643765"/>
    <w:rsid w:val="00643789"/>
    <w:rsid w:val="006438BE"/>
    <w:rsid w:val="006439F9"/>
    <w:rsid w:val="00643CB9"/>
    <w:rsid w:val="00643E51"/>
    <w:rsid w:val="00643EEC"/>
    <w:rsid w:val="00644024"/>
    <w:rsid w:val="006441C6"/>
    <w:rsid w:val="006442F4"/>
    <w:rsid w:val="00644457"/>
    <w:rsid w:val="006444AB"/>
    <w:rsid w:val="00644775"/>
    <w:rsid w:val="0064490F"/>
    <w:rsid w:val="0064496D"/>
    <w:rsid w:val="00644BAD"/>
    <w:rsid w:val="00644CFC"/>
    <w:rsid w:val="00644D36"/>
    <w:rsid w:val="00644D91"/>
    <w:rsid w:val="00644DA9"/>
    <w:rsid w:val="0064500F"/>
    <w:rsid w:val="006453CB"/>
    <w:rsid w:val="0064552F"/>
    <w:rsid w:val="00645574"/>
    <w:rsid w:val="0064563C"/>
    <w:rsid w:val="00645AB0"/>
    <w:rsid w:val="0064629E"/>
    <w:rsid w:val="00646442"/>
    <w:rsid w:val="00646631"/>
    <w:rsid w:val="006466BA"/>
    <w:rsid w:val="00646EAF"/>
    <w:rsid w:val="0064736D"/>
    <w:rsid w:val="006477E8"/>
    <w:rsid w:val="0064781F"/>
    <w:rsid w:val="00647B42"/>
    <w:rsid w:val="00647BBF"/>
    <w:rsid w:val="00647C2B"/>
    <w:rsid w:val="00647C5E"/>
    <w:rsid w:val="00647E02"/>
    <w:rsid w:val="00650000"/>
    <w:rsid w:val="006500A0"/>
    <w:rsid w:val="006500E2"/>
    <w:rsid w:val="00650462"/>
    <w:rsid w:val="00650664"/>
    <w:rsid w:val="006507C8"/>
    <w:rsid w:val="00650806"/>
    <w:rsid w:val="00650A28"/>
    <w:rsid w:val="00650DD5"/>
    <w:rsid w:val="006518B8"/>
    <w:rsid w:val="006519CF"/>
    <w:rsid w:val="00651D61"/>
    <w:rsid w:val="00652018"/>
    <w:rsid w:val="0065201A"/>
    <w:rsid w:val="0065212E"/>
    <w:rsid w:val="00652671"/>
    <w:rsid w:val="00652878"/>
    <w:rsid w:val="00652C46"/>
    <w:rsid w:val="00652CDD"/>
    <w:rsid w:val="00652E6D"/>
    <w:rsid w:val="00652F93"/>
    <w:rsid w:val="00652FDE"/>
    <w:rsid w:val="00653408"/>
    <w:rsid w:val="00653528"/>
    <w:rsid w:val="00653989"/>
    <w:rsid w:val="00653A9D"/>
    <w:rsid w:val="00653AC3"/>
    <w:rsid w:val="00653F41"/>
    <w:rsid w:val="00654036"/>
    <w:rsid w:val="0065418E"/>
    <w:rsid w:val="006541A2"/>
    <w:rsid w:val="0065423A"/>
    <w:rsid w:val="006542F8"/>
    <w:rsid w:val="0065438F"/>
    <w:rsid w:val="00654493"/>
    <w:rsid w:val="00654872"/>
    <w:rsid w:val="0065488A"/>
    <w:rsid w:val="0065488E"/>
    <w:rsid w:val="006549D1"/>
    <w:rsid w:val="00654B25"/>
    <w:rsid w:val="006551CC"/>
    <w:rsid w:val="00655368"/>
    <w:rsid w:val="0065537E"/>
    <w:rsid w:val="006554AB"/>
    <w:rsid w:val="00655531"/>
    <w:rsid w:val="006557B8"/>
    <w:rsid w:val="00655CB4"/>
    <w:rsid w:val="00655FE9"/>
    <w:rsid w:val="00656123"/>
    <w:rsid w:val="006563B7"/>
    <w:rsid w:val="00656400"/>
    <w:rsid w:val="006564D4"/>
    <w:rsid w:val="006566C5"/>
    <w:rsid w:val="006566FA"/>
    <w:rsid w:val="0065694A"/>
    <w:rsid w:val="00656ACB"/>
    <w:rsid w:val="00656AD0"/>
    <w:rsid w:val="00657033"/>
    <w:rsid w:val="006570B1"/>
    <w:rsid w:val="0065748C"/>
    <w:rsid w:val="00657552"/>
    <w:rsid w:val="006575AB"/>
    <w:rsid w:val="00657698"/>
    <w:rsid w:val="006576E2"/>
    <w:rsid w:val="00657913"/>
    <w:rsid w:val="00657DF9"/>
    <w:rsid w:val="00657EE4"/>
    <w:rsid w:val="00657FDF"/>
    <w:rsid w:val="0066091E"/>
    <w:rsid w:val="00660C55"/>
    <w:rsid w:val="00660D7F"/>
    <w:rsid w:val="0066120F"/>
    <w:rsid w:val="0066179F"/>
    <w:rsid w:val="006618AB"/>
    <w:rsid w:val="00661A5A"/>
    <w:rsid w:val="00661CF1"/>
    <w:rsid w:val="00661D88"/>
    <w:rsid w:val="00662281"/>
    <w:rsid w:val="0066234C"/>
    <w:rsid w:val="00662613"/>
    <w:rsid w:val="00662882"/>
    <w:rsid w:val="00662A8A"/>
    <w:rsid w:val="00662C51"/>
    <w:rsid w:val="00662CC5"/>
    <w:rsid w:val="0066369A"/>
    <w:rsid w:val="0066389A"/>
    <w:rsid w:val="00663982"/>
    <w:rsid w:val="006639E8"/>
    <w:rsid w:val="00663AE9"/>
    <w:rsid w:val="00663B71"/>
    <w:rsid w:val="00663FB1"/>
    <w:rsid w:val="006640A6"/>
    <w:rsid w:val="006640B6"/>
    <w:rsid w:val="00664196"/>
    <w:rsid w:val="00664229"/>
    <w:rsid w:val="00664445"/>
    <w:rsid w:val="0066491C"/>
    <w:rsid w:val="00664A32"/>
    <w:rsid w:val="00664DA1"/>
    <w:rsid w:val="00664E07"/>
    <w:rsid w:val="00664E44"/>
    <w:rsid w:val="00664EB7"/>
    <w:rsid w:val="0066503C"/>
    <w:rsid w:val="00665468"/>
    <w:rsid w:val="00665989"/>
    <w:rsid w:val="00665A4A"/>
    <w:rsid w:val="00665AAF"/>
    <w:rsid w:val="00665FCE"/>
    <w:rsid w:val="006662E1"/>
    <w:rsid w:val="00666946"/>
    <w:rsid w:val="00666B73"/>
    <w:rsid w:val="00666C9E"/>
    <w:rsid w:val="00666F6C"/>
    <w:rsid w:val="00667073"/>
    <w:rsid w:val="00667107"/>
    <w:rsid w:val="006673D9"/>
    <w:rsid w:val="00667519"/>
    <w:rsid w:val="00667666"/>
    <w:rsid w:val="0066770C"/>
    <w:rsid w:val="006677CB"/>
    <w:rsid w:val="00667822"/>
    <w:rsid w:val="00667891"/>
    <w:rsid w:val="006678D2"/>
    <w:rsid w:val="00667A03"/>
    <w:rsid w:val="00667AB1"/>
    <w:rsid w:val="00667CBF"/>
    <w:rsid w:val="00667D0C"/>
    <w:rsid w:val="00670157"/>
    <w:rsid w:val="00670273"/>
    <w:rsid w:val="00670681"/>
    <w:rsid w:val="006708DD"/>
    <w:rsid w:val="00670F0C"/>
    <w:rsid w:val="00670F6C"/>
    <w:rsid w:val="0067114C"/>
    <w:rsid w:val="00671377"/>
    <w:rsid w:val="00671687"/>
    <w:rsid w:val="0067182B"/>
    <w:rsid w:val="00671987"/>
    <w:rsid w:val="00671A2F"/>
    <w:rsid w:val="00671C9B"/>
    <w:rsid w:val="0067232C"/>
    <w:rsid w:val="006723C5"/>
    <w:rsid w:val="006725BE"/>
    <w:rsid w:val="00672B2A"/>
    <w:rsid w:val="00672E7F"/>
    <w:rsid w:val="006730E8"/>
    <w:rsid w:val="006732EC"/>
    <w:rsid w:val="006733D7"/>
    <w:rsid w:val="00673408"/>
    <w:rsid w:val="00673AEA"/>
    <w:rsid w:val="0067407A"/>
    <w:rsid w:val="00674627"/>
    <w:rsid w:val="006747FC"/>
    <w:rsid w:val="00674944"/>
    <w:rsid w:val="00674B51"/>
    <w:rsid w:val="00674BD2"/>
    <w:rsid w:val="00674BDC"/>
    <w:rsid w:val="00674FCC"/>
    <w:rsid w:val="00675106"/>
    <w:rsid w:val="0067544B"/>
    <w:rsid w:val="00675549"/>
    <w:rsid w:val="006755B7"/>
    <w:rsid w:val="00675757"/>
    <w:rsid w:val="00675786"/>
    <w:rsid w:val="006757F7"/>
    <w:rsid w:val="00675862"/>
    <w:rsid w:val="00675E11"/>
    <w:rsid w:val="00675EE7"/>
    <w:rsid w:val="00676139"/>
    <w:rsid w:val="00676222"/>
    <w:rsid w:val="006765FD"/>
    <w:rsid w:val="00676619"/>
    <w:rsid w:val="0067663F"/>
    <w:rsid w:val="0067671B"/>
    <w:rsid w:val="00676954"/>
    <w:rsid w:val="00676AE3"/>
    <w:rsid w:val="00676CD4"/>
    <w:rsid w:val="00676D1E"/>
    <w:rsid w:val="00676D67"/>
    <w:rsid w:val="0067732C"/>
    <w:rsid w:val="0067786B"/>
    <w:rsid w:val="00677B4C"/>
    <w:rsid w:val="00677E67"/>
    <w:rsid w:val="00680014"/>
    <w:rsid w:val="006800E1"/>
    <w:rsid w:val="006805B1"/>
    <w:rsid w:val="00680790"/>
    <w:rsid w:val="0068103C"/>
    <w:rsid w:val="006811A3"/>
    <w:rsid w:val="006811B0"/>
    <w:rsid w:val="00681249"/>
    <w:rsid w:val="00681441"/>
    <w:rsid w:val="0068159A"/>
    <w:rsid w:val="00681960"/>
    <w:rsid w:val="006819F5"/>
    <w:rsid w:val="00681E63"/>
    <w:rsid w:val="0068200A"/>
    <w:rsid w:val="006820B5"/>
    <w:rsid w:val="00682259"/>
    <w:rsid w:val="006823D4"/>
    <w:rsid w:val="00682509"/>
    <w:rsid w:val="0068254D"/>
    <w:rsid w:val="00682566"/>
    <w:rsid w:val="00682592"/>
    <w:rsid w:val="006828D4"/>
    <w:rsid w:val="00682C9A"/>
    <w:rsid w:val="0068302C"/>
    <w:rsid w:val="0068304B"/>
    <w:rsid w:val="00683111"/>
    <w:rsid w:val="00683346"/>
    <w:rsid w:val="006833E8"/>
    <w:rsid w:val="0068361D"/>
    <w:rsid w:val="0068379E"/>
    <w:rsid w:val="006838E3"/>
    <w:rsid w:val="00683923"/>
    <w:rsid w:val="006839A2"/>
    <w:rsid w:val="00683BEA"/>
    <w:rsid w:val="00683D33"/>
    <w:rsid w:val="00683F2C"/>
    <w:rsid w:val="006841EC"/>
    <w:rsid w:val="006845BC"/>
    <w:rsid w:val="00684EA4"/>
    <w:rsid w:val="006853AF"/>
    <w:rsid w:val="00685589"/>
    <w:rsid w:val="00685804"/>
    <w:rsid w:val="00685A38"/>
    <w:rsid w:val="006861A2"/>
    <w:rsid w:val="006861A9"/>
    <w:rsid w:val="0068627F"/>
    <w:rsid w:val="006863BA"/>
    <w:rsid w:val="00686461"/>
    <w:rsid w:val="0068653B"/>
    <w:rsid w:val="0068737C"/>
    <w:rsid w:val="0068761D"/>
    <w:rsid w:val="006877DA"/>
    <w:rsid w:val="00687BA9"/>
    <w:rsid w:val="00687FDD"/>
    <w:rsid w:val="006902D9"/>
    <w:rsid w:val="006904E2"/>
    <w:rsid w:val="006906F6"/>
    <w:rsid w:val="00690A4B"/>
    <w:rsid w:val="00690D58"/>
    <w:rsid w:val="00691818"/>
    <w:rsid w:val="00691B6D"/>
    <w:rsid w:val="00691ED4"/>
    <w:rsid w:val="00692257"/>
    <w:rsid w:val="006922EC"/>
    <w:rsid w:val="0069267B"/>
    <w:rsid w:val="006926DA"/>
    <w:rsid w:val="00692716"/>
    <w:rsid w:val="00692748"/>
    <w:rsid w:val="00692BF9"/>
    <w:rsid w:val="00692EDE"/>
    <w:rsid w:val="00693206"/>
    <w:rsid w:val="00693330"/>
    <w:rsid w:val="006937F7"/>
    <w:rsid w:val="00693B82"/>
    <w:rsid w:val="00693DC5"/>
    <w:rsid w:val="00693E86"/>
    <w:rsid w:val="00694063"/>
    <w:rsid w:val="006941AF"/>
    <w:rsid w:val="006942CB"/>
    <w:rsid w:val="006944E8"/>
    <w:rsid w:val="006948A7"/>
    <w:rsid w:val="00694A36"/>
    <w:rsid w:val="00694CEE"/>
    <w:rsid w:val="00694F40"/>
    <w:rsid w:val="006954C8"/>
    <w:rsid w:val="00695554"/>
    <w:rsid w:val="006955A7"/>
    <w:rsid w:val="006958C7"/>
    <w:rsid w:val="00695CC3"/>
    <w:rsid w:val="0069626C"/>
    <w:rsid w:val="00696389"/>
    <w:rsid w:val="00696464"/>
    <w:rsid w:val="00696539"/>
    <w:rsid w:val="006966DC"/>
    <w:rsid w:val="006966E4"/>
    <w:rsid w:val="00696ADE"/>
    <w:rsid w:val="00696E7E"/>
    <w:rsid w:val="00697010"/>
    <w:rsid w:val="00697606"/>
    <w:rsid w:val="0069766A"/>
    <w:rsid w:val="0069783D"/>
    <w:rsid w:val="0069789C"/>
    <w:rsid w:val="00697AD2"/>
    <w:rsid w:val="00697BB4"/>
    <w:rsid w:val="00697F03"/>
    <w:rsid w:val="006A0248"/>
    <w:rsid w:val="006A04F3"/>
    <w:rsid w:val="006A059C"/>
    <w:rsid w:val="006A065D"/>
    <w:rsid w:val="006A06E4"/>
    <w:rsid w:val="006A0763"/>
    <w:rsid w:val="006A0BF4"/>
    <w:rsid w:val="006A0C61"/>
    <w:rsid w:val="006A1315"/>
    <w:rsid w:val="006A131D"/>
    <w:rsid w:val="006A1496"/>
    <w:rsid w:val="006A15E9"/>
    <w:rsid w:val="006A1811"/>
    <w:rsid w:val="006A1AA4"/>
    <w:rsid w:val="006A1DD8"/>
    <w:rsid w:val="006A1F6D"/>
    <w:rsid w:val="006A27FB"/>
    <w:rsid w:val="006A29D8"/>
    <w:rsid w:val="006A2AC3"/>
    <w:rsid w:val="006A2B48"/>
    <w:rsid w:val="006A2F04"/>
    <w:rsid w:val="006A2F74"/>
    <w:rsid w:val="006A2FB0"/>
    <w:rsid w:val="006A30F4"/>
    <w:rsid w:val="006A352B"/>
    <w:rsid w:val="006A3641"/>
    <w:rsid w:val="006A3838"/>
    <w:rsid w:val="006A3E5D"/>
    <w:rsid w:val="006A3F20"/>
    <w:rsid w:val="006A40A3"/>
    <w:rsid w:val="006A4271"/>
    <w:rsid w:val="006A44C9"/>
    <w:rsid w:val="006A4920"/>
    <w:rsid w:val="006A495C"/>
    <w:rsid w:val="006A4978"/>
    <w:rsid w:val="006A4C60"/>
    <w:rsid w:val="006A4E10"/>
    <w:rsid w:val="006A4F2C"/>
    <w:rsid w:val="006A51B5"/>
    <w:rsid w:val="006A5420"/>
    <w:rsid w:val="006A56A0"/>
    <w:rsid w:val="006A59DA"/>
    <w:rsid w:val="006A5A4B"/>
    <w:rsid w:val="006A5F6F"/>
    <w:rsid w:val="006A61EC"/>
    <w:rsid w:val="006A666B"/>
    <w:rsid w:val="006A6B75"/>
    <w:rsid w:val="006A7005"/>
    <w:rsid w:val="006A72A3"/>
    <w:rsid w:val="006A7320"/>
    <w:rsid w:val="006A7459"/>
    <w:rsid w:val="006A76DA"/>
    <w:rsid w:val="006A76EC"/>
    <w:rsid w:val="006A7730"/>
    <w:rsid w:val="006A7826"/>
    <w:rsid w:val="006A79FB"/>
    <w:rsid w:val="006A7A8E"/>
    <w:rsid w:val="006B01A2"/>
    <w:rsid w:val="006B0664"/>
    <w:rsid w:val="006B06D1"/>
    <w:rsid w:val="006B07E1"/>
    <w:rsid w:val="006B0A71"/>
    <w:rsid w:val="006B0AC6"/>
    <w:rsid w:val="006B0B22"/>
    <w:rsid w:val="006B0B8B"/>
    <w:rsid w:val="006B0D69"/>
    <w:rsid w:val="006B0EB3"/>
    <w:rsid w:val="006B108A"/>
    <w:rsid w:val="006B10EA"/>
    <w:rsid w:val="006B1180"/>
    <w:rsid w:val="006B1448"/>
    <w:rsid w:val="006B14C6"/>
    <w:rsid w:val="006B1689"/>
    <w:rsid w:val="006B195E"/>
    <w:rsid w:val="006B197B"/>
    <w:rsid w:val="006B19B0"/>
    <w:rsid w:val="006B1E71"/>
    <w:rsid w:val="006B2029"/>
    <w:rsid w:val="006B2229"/>
    <w:rsid w:val="006B2290"/>
    <w:rsid w:val="006B2360"/>
    <w:rsid w:val="006B2597"/>
    <w:rsid w:val="006B25F8"/>
    <w:rsid w:val="006B2B71"/>
    <w:rsid w:val="006B2BE1"/>
    <w:rsid w:val="006B2BE7"/>
    <w:rsid w:val="006B2C7A"/>
    <w:rsid w:val="006B2DDB"/>
    <w:rsid w:val="006B2F6E"/>
    <w:rsid w:val="006B3149"/>
    <w:rsid w:val="006B31AA"/>
    <w:rsid w:val="006B3291"/>
    <w:rsid w:val="006B32E4"/>
    <w:rsid w:val="006B3329"/>
    <w:rsid w:val="006B3847"/>
    <w:rsid w:val="006B39AB"/>
    <w:rsid w:val="006B3E2A"/>
    <w:rsid w:val="006B3E9C"/>
    <w:rsid w:val="006B3F28"/>
    <w:rsid w:val="006B3F79"/>
    <w:rsid w:val="006B41C2"/>
    <w:rsid w:val="006B41D5"/>
    <w:rsid w:val="006B4500"/>
    <w:rsid w:val="006B45D6"/>
    <w:rsid w:val="006B468C"/>
    <w:rsid w:val="006B4837"/>
    <w:rsid w:val="006B4B80"/>
    <w:rsid w:val="006B4CFC"/>
    <w:rsid w:val="006B4D39"/>
    <w:rsid w:val="006B4F4D"/>
    <w:rsid w:val="006B5147"/>
    <w:rsid w:val="006B5A7F"/>
    <w:rsid w:val="006B5A97"/>
    <w:rsid w:val="006B5DCA"/>
    <w:rsid w:val="006B5E3C"/>
    <w:rsid w:val="006B5F35"/>
    <w:rsid w:val="006B63FF"/>
    <w:rsid w:val="006B64EF"/>
    <w:rsid w:val="006B6553"/>
    <w:rsid w:val="006B6567"/>
    <w:rsid w:val="006B66BF"/>
    <w:rsid w:val="006B687E"/>
    <w:rsid w:val="006B6C4E"/>
    <w:rsid w:val="006B6CCE"/>
    <w:rsid w:val="006B6F7B"/>
    <w:rsid w:val="006B6FC6"/>
    <w:rsid w:val="006B7084"/>
    <w:rsid w:val="006B7398"/>
    <w:rsid w:val="006B73A0"/>
    <w:rsid w:val="006B7605"/>
    <w:rsid w:val="006B7C11"/>
    <w:rsid w:val="006B7DE1"/>
    <w:rsid w:val="006B7E0F"/>
    <w:rsid w:val="006B7E53"/>
    <w:rsid w:val="006C0031"/>
    <w:rsid w:val="006C00BE"/>
    <w:rsid w:val="006C026F"/>
    <w:rsid w:val="006C0476"/>
    <w:rsid w:val="006C0585"/>
    <w:rsid w:val="006C0984"/>
    <w:rsid w:val="006C0AE4"/>
    <w:rsid w:val="006C0E6B"/>
    <w:rsid w:val="006C0F13"/>
    <w:rsid w:val="006C11BC"/>
    <w:rsid w:val="006C12C9"/>
    <w:rsid w:val="006C1322"/>
    <w:rsid w:val="006C1369"/>
    <w:rsid w:val="006C1560"/>
    <w:rsid w:val="006C1568"/>
    <w:rsid w:val="006C17EE"/>
    <w:rsid w:val="006C1929"/>
    <w:rsid w:val="006C1946"/>
    <w:rsid w:val="006C1B67"/>
    <w:rsid w:val="006C1E05"/>
    <w:rsid w:val="006C1E1B"/>
    <w:rsid w:val="006C1E22"/>
    <w:rsid w:val="006C23F6"/>
    <w:rsid w:val="006C2542"/>
    <w:rsid w:val="006C2A17"/>
    <w:rsid w:val="006C2B55"/>
    <w:rsid w:val="006C2D79"/>
    <w:rsid w:val="006C2EDA"/>
    <w:rsid w:val="006C30E5"/>
    <w:rsid w:val="006C396A"/>
    <w:rsid w:val="006C39EC"/>
    <w:rsid w:val="006C3AD7"/>
    <w:rsid w:val="006C4047"/>
    <w:rsid w:val="006C4289"/>
    <w:rsid w:val="006C4708"/>
    <w:rsid w:val="006C477A"/>
    <w:rsid w:val="006C4815"/>
    <w:rsid w:val="006C4A4B"/>
    <w:rsid w:val="006C4A8B"/>
    <w:rsid w:val="006C4BB3"/>
    <w:rsid w:val="006C4E40"/>
    <w:rsid w:val="006C4F4C"/>
    <w:rsid w:val="006C597C"/>
    <w:rsid w:val="006C5C19"/>
    <w:rsid w:val="006C5CA2"/>
    <w:rsid w:val="006C5E10"/>
    <w:rsid w:val="006C61B5"/>
    <w:rsid w:val="006C63E8"/>
    <w:rsid w:val="006C6927"/>
    <w:rsid w:val="006C69A0"/>
    <w:rsid w:val="006C6CF3"/>
    <w:rsid w:val="006C6D12"/>
    <w:rsid w:val="006C6D60"/>
    <w:rsid w:val="006C6E22"/>
    <w:rsid w:val="006C6F88"/>
    <w:rsid w:val="006C7216"/>
    <w:rsid w:val="006C738C"/>
    <w:rsid w:val="006C758E"/>
    <w:rsid w:val="006C78E1"/>
    <w:rsid w:val="006C7A6B"/>
    <w:rsid w:val="006C7A97"/>
    <w:rsid w:val="006C7D16"/>
    <w:rsid w:val="006C7DD0"/>
    <w:rsid w:val="006C7E7B"/>
    <w:rsid w:val="006C7F1F"/>
    <w:rsid w:val="006D0044"/>
    <w:rsid w:val="006D00F0"/>
    <w:rsid w:val="006D02D6"/>
    <w:rsid w:val="006D0458"/>
    <w:rsid w:val="006D0504"/>
    <w:rsid w:val="006D0539"/>
    <w:rsid w:val="006D0794"/>
    <w:rsid w:val="006D07C5"/>
    <w:rsid w:val="006D0991"/>
    <w:rsid w:val="006D09CE"/>
    <w:rsid w:val="006D0ABA"/>
    <w:rsid w:val="006D0DCC"/>
    <w:rsid w:val="006D13AE"/>
    <w:rsid w:val="006D16FC"/>
    <w:rsid w:val="006D1804"/>
    <w:rsid w:val="006D1961"/>
    <w:rsid w:val="006D1DEB"/>
    <w:rsid w:val="006D1E67"/>
    <w:rsid w:val="006D20FA"/>
    <w:rsid w:val="006D264E"/>
    <w:rsid w:val="006D28E3"/>
    <w:rsid w:val="006D2D9D"/>
    <w:rsid w:val="006D2F5D"/>
    <w:rsid w:val="006D3724"/>
    <w:rsid w:val="006D3D04"/>
    <w:rsid w:val="006D3D71"/>
    <w:rsid w:val="006D3D96"/>
    <w:rsid w:val="006D40D6"/>
    <w:rsid w:val="006D4298"/>
    <w:rsid w:val="006D42F7"/>
    <w:rsid w:val="006D44BC"/>
    <w:rsid w:val="006D45E8"/>
    <w:rsid w:val="006D45F9"/>
    <w:rsid w:val="006D4981"/>
    <w:rsid w:val="006D4E87"/>
    <w:rsid w:val="006D4EA8"/>
    <w:rsid w:val="006D5001"/>
    <w:rsid w:val="006D5351"/>
    <w:rsid w:val="006D547C"/>
    <w:rsid w:val="006D563C"/>
    <w:rsid w:val="006D59D6"/>
    <w:rsid w:val="006D5E00"/>
    <w:rsid w:val="006D60D1"/>
    <w:rsid w:val="006D65D4"/>
    <w:rsid w:val="006D662E"/>
    <w:rsid w:val="006D66DE"/>
    <w:rsid w:val="006D6975"/>
    <w:rsid w:val="006D69A2"/>
    <w:rsid w:val="006D6F97"/>
    <w:rsid w:val="006D6FA4"/>
    <w:rsid w:val="006D711E"/>
    <w:rsid w:val="006D712D"/>
    <w:rsid w:val="006D7212"/>
    <w:rsid w:val="006D7372"/>
    <w:rsid w:val="006D76C2"/>
    <w:rsid w:val="006D76E0"/>
    <w:rsid w:val="006D76E6"/>
    <w:rsid w:val="006D7B54"/>
    <w:rsid w:val="006D7DC9"/>
    <w:rsid w:val="006E0077"/>
    <w:rsid w:val="006E029C"/>
    <w:rsid w:val="006E0416"/>
    <w:rsid w:val="006E0469"/>
    <w:rsid w:val="006E0500"/>
    <w:rsid w:val="006E092B"/>
    <w:rsid w:val="006E0BF0"/>
    <w:rsid w:val="006E0CDD"/>
    <w:rsid w:val="006E0F43"/>
    <w:rsid w:val="006E110A"/>
    <w:rsid w:val="006E12D1"/>
    <w:rsid w:val="006E1378"/>
    <w:rsid w:val="006E1415"/>
    <w:rsid w:val="006E1465"/>
    <w:rsid w:val="006E14FA"/>
    <w:rsid w:val="006E1C4A"/>
    <w:rsid w:val="006E1C93"/>
    <w:rsid w:val="006E1E3A"/>
    <w:rsid w:val="006E1FC6"/>
    <w:rsid w:val="006E2011"/>
    <w:rsid w:val="006E23C7"/>
    <w:rsid w:val="006E26B8"/>
    <w:rsid w:val="006E2993"/>
    <w:rsid w:val="006E29E6"/>
    <w:rsid w:val="006E2DB4"/>
    <w:rsid w:val="006E30F7"/>
    <w:rsid w:val="006E325F"/>
    <w:rsid w:val="006E339E"/>
    <w:rsid w:val="006E3542"/>
    <w:rsid w:val="006E3692"/>
    <w:rsid w:val="006E383B"/>
    <w:rsid w:val="006E39DA"/>
    <w:rsid w:val="006E3A1C"/>
    <w:rsid w:val="006E3C07"/>
    <w:rsid w:val="006E3F04"/>
    <w:rsid w:val="006E4345"/>
    <w:rsid w:val="006E457E"/>
    <w:rsid w:val="006E4C36"/>
    <w:rsid w:val="006E4FC9"/>
    <w:rsid w:val="006E549D"/>
    <w:rsid w:val="006E56BE"/>
    <w:rsid w:val="006E5754"/>
    <w:rsid w:val="006E57DB"/>
    <w:rsid w:val="006E5D7E"/>
    <w:rsid w:val="006E5E0C"/>
    <w:rsid w:val="006E5F16"/>
    <w:rsid w:val="006E6101"/>
    <w:rsid w:val="006E621C"/>
    <w:rsid w:val="006E6416"/>
    <w:rsid w:val="006E6758"/>
    <w:rsid w:val="006E67B4"/>
    <w:rsid w:val="006E67C5"/>
    <w:rsid w:val="006E6857"/>
    <w:rsid w:val="006E6F94"/>
    <w:rsid w:val="006E7139"/>
    <w:rsid w:val="006E71C3"/>
    <w:rsid w:val="006E7288"/>
    <w:rsid w:val="006E737C"/>
    <w:rsid w:val="006E768B"/>
    <w:rsid w:val="006E7C35"/>
    <w:rsid w:val="006E7D34"/>
    <w:rsid w:val="006E7F19"/>
    <w:rsid w:val="006F03DE"/>
    <w:rsid w:val="006F0507"/>
    <w:rsid w:val="006F06F4"/>
    <w:rsid w:val="006F08DB"/>
    <w:rsid w:val="006F0AD2"/>
    <w:rsid w:val="006F0B7E"/>
    <w:rsid w:val="006F0BAD"/>
    <w:rsid w:val="006F0C35"/>
    <w:rsid w:val="006F0D01"/>
    <w:rsid w:val="006F0D2F"/>
    <w:rsid w:val="006F0DD4"/>
    <w:rsid w:val="006F0E6E"/>
    <w:rsid w:val="006F1060"/>
    <w:rsid w:val="006F1183"/>
    <w:rsid w:val="006F11AD"/>
    <w:rsid w:val="006F1437"/>
    <w:rsid w:val="006F19A8"/>
    <w:rsid w:val="006F2467"/>
    <w:rsid w:val="006F264F"/>
    <w:rsid w:val="006F2699"/>
    <w:rsid w:val="006F2923"/>
    <w:rsid w:val="006F2B31"/>
    <w:rsid w:val="006F2E5C"/>
    <w:rsid w:val="006F32E7"/>
    <w:rsid w:val="006F35D4"/>
    <w:rsid w:val="006F37CD"/>
    <w:rsid w:val="006F37DE"/>
    <w:rsid w:val="006F37E7"/>
    <w:rsid w:val="006F39E9"/>
    <w:rsid w:val="006F3C0B"/>
    <w:rsid w:val="006F3E02"/>
    <w:rsid w:val="006F3E5B"/>
    <w:rsid w:val="006F402B"/>
    <w:rsid w:val="006F4167"/>
    <w:rsid w:val="006F419D"/>
    <w:rsid w:val="006F427B"/>
    <w:rsid w:val="006F452F"/>
    <w:rsid w:val="006F4D00"/>
    <w:rsid w:val="006F4E3F"/>
    <w:rsid w:val="006F514D"/>
    <w:rsid w:val="006F51D2"/>
    <w:rsid w:val="006F521C"/>
    <w:rsid w:val="006F5302"/>
    <w:rsid w:val="006F5826"/>
    <w:rsid w:val="006F58EA"/>
    <w:rsid w:val="006F58F5"/>
    <w:rsid w:val="006F59BB"/>
    <w:rsid w:val="006F59F5"/>
    <w:rsid w:val="006F5A0A"/>
    <w:rsid w:val="006F5B3D"/>
    <w:rsid w:val="006F5DFA"/>
    <w:rsid w:val="006F6290"/>
    <w:rsid w:val="006F6749"/>
    <w:rsid w:val="006F6C75"/>
    <w:rsid w:val="006F6FF9"/>
    <w:rsid w:val="006F7030"/>
    <w:rsid w:val="006F70A1"/>
    <w:rsid w:val="006F7232"/>
    <w:rsid w:val="006F7579"/>
    <w:rsid w:val="006F78EF"/>
    <w:rsid w:val="006F798B"/>
    <w:rsid w:val="006F7A17"/>
    <w:rsid w:val="006F7A9E"/>
    <w:rsid w:val="006F7B0D"/>
    <w:rsid w:val="006F7C87"/>
    <w:rsid w:val="006F7E41"/>
    <w:rsid w:val="00700080"/>
    <w:rsid w:val="0070009F"/>
    <w:rsid w:val="007000A0"/>
    <w:rsid w:val="00700423"/>
    <w:rsid w:val="007005D3"/>
    <w:rsid w:val="00700761"/>
    <w:rsid w:val="00700B46"/>
    <w:rsid w:val="00700B6C"/>
    <w:rsid w:val="00700EC5"/>
    <w:rsid w:val="00700EF5"/>
    <w:rsid w:val="00701167"/>
    <w:rsid w:val="00701358"/>
    <w:rsid w:val="00701581"/>
    <w:rsid w:val="007019A8"/>
    <w:rsid w:val="00701B2B"/>
    <w:rsid w:val="00701D0F"/>
    <w:rsid w:val="007023DD"/>
    <w:rsid w:val="00702488"/>
    <w:rsid w:val="007027A0"/>
    <w:rsid w:val="00702CBE"/>
    <w:rsid w:val="00703024"/>
    <w:rsid w:val="007030B1"/>
    <w:rsid w:val="00703759"/>
    <w:rsid w:val="007039E0"/>
    <w:rsid w:val="00703A7A"/>
    <w:rsid w:val="00703C18"/>
    <w:rsid w:val="00703DB7"/>
    <w:rsid w:val="00703F20"/>
    <w:rsid w:val="007042B5"/>
    <w:rsid w:val="007045C9"/>
    <w:rsid w:val="00704615"/>
    <w:rsid w:val="0070463D"/>
    <w:rsid w:val="00704975"/>
    <w:rsid w:val="007049F6"/>
    <w:rsid w:val="00704A07"/>
    <w:rsid w:val="00704C0B"/>
    <w:rsid w:val="00704E90"/>
    <w:rsid w:val="00704F0A"/>
    <w:rsid w:val="0070501F"/>
    <w:rsid w:val="00705187"/>
    <w:rsid w:val="007052ED"/>
    <w:rsid w:val="00705307"/>
    <w:rsid w:val="007053C1"/>
    <w:rsid w:val="0070550B"/>
    <w:rsid w:val="0070596F"/>
    <w:rsid w:val="007059C1"/>
    <w:rsid w:val="00705A96"/>
    <w:rsid w:val="00705B9D"/>
    <w:rsid w:val="00705E2C"/>
    <w:rsid w:val="00706045"/>
    <w:rsid w:val="0070606D"/>
    <w:rsid w:val="0070606F"/>
    <w:rsid w:val="007067D6"/>
    <w:rsid w:val="00706BA9"/>
    <w:rsid w:val="00706C15"/>
    <w:rsid w:val="0070704A"/>
    <w:rsid w:val="007074FA"/>
    <w:rsid w:val="00707722"/>
    <w:rsid w:val="007077A1"/>
    <w:rsid w:val="007078C2"/>
    <w:rsid w:val="007079C6"/>
    <w:rsid w:val="00710285"/>
    <w:rsid w:val="007108CA"/>
    <w:rsid w:val="00710954"/>
    <w:rsid w:val="00710962"/>
    <w:rsid w:val="007109D5"/>
    <w:rsid w:val="00710E2F"/>
    <w:rsid w:val="00710E6D"/>
    <w:rsid w:val="00711247"/>
    <w:rsid w:val="00711264"/>
    <w:rsid w:val="007112F7"/>
    <w:rsid w:val="00711356"/>
    <w:rsid w:val="00711369"/>
    <w:rsid w:val="007116A0"/>
    <w:rsid w:val="00711987"/>
    <w:rsid w:val="00711BE7"/>
    <w:rsid w:val="00711C19"/>
    <w:rsid w:val="00711E45"/>
    <w:rsid w:val="00711E8F"/>
    <w:rsid w:val="0071207A"/>
    <w:rsid w:val="0071208B"/>
    <w:rsid w:val="0071209C"/>
    <w:rsid w:val="0071223E"/>
    <w:rsid w:val="00712486"/>
    <w:rsid w:val="007124E4"/>
    <w:rsid w:val="00712536"/>
    <w:rsid w:val="007125CC"/>
    <w:rsid w:val="007125FD"/>
    <w:rsid w:val="007128C6"/>
    <w:rsid w:val="00712A77"/>
    <w:rsid w:val="00712E33"/>
    <w:rsid w:val="00712E75"/>
    <w:rsid w:val="007132B6"/>
    <w:rsid w:val="00713376"/>
    <w:rsid w:val="00713542"/>
    <w:rsid w:val="0071356B"/>
    <w:rsid w:val="00713680"/>
    <w:rsid w:val="00713735"/>
    <w:rsid w:val="007137A0"/>
    <w:rsid w:val="0071398F"/>
    <w:rsid w:val="00713B80"/>
    <w:rsid w:val="00713C7D"/>
    <w:rsid w:val="00713C8F"/>
    <w:rsid w:val="00713D0F"/>
    <w:rsid w:val="00713D7A"/>
    <w:rsid w:val="007140B3"/>
    <w:rsid w:val="007143D5"/>
    <w:rsid w:val="00714584"/>
    <w:rsid w:val="00714630"/>
    <w:rsid w:val="00714666"/>
    <w:rsid w:val="00714868"/>
    <w:rsid w:val="00714D89"/>
    <w:rsid w:val="00714DD1"/>
    <w:rsid w:val="00714E25"/>
    <w:rsid w:val="00714EEB"/>
    <w:rsid w:val="00715022"/>
    <w:rsid w:val="00715058"/>
    <w:rsid w:val="00715500"/>
    <w:rsid w:val="007157B7"/>
    <w:rsid w:val="007159C5"/>
    <w:rsid w:val="00715A4F"/>
    <w:rsid w:val="00715A63"/>
    <w:rsid w:val="00715AD7"/>
    <w:rsid w:val="00715BCC"/>
    <w:rsid w:val="00715E2E"/>
    <w:rsid w:val="00715EC7"/>
    <w:rsid w:val="007163FD"/>
    <w:rsid w:val="0071655B"/>
    <w:rsid w:val="007169E1"/>
    <w:rsid w:val="00716A46"/>
    <w:rsid w:val="00716CE7"/>
    <w:rsid w:val="00716E1D"/>
    <w:rsid w:val="00717274"/>
    <w:rsid w:val="0071745E"/>
    <w:rsid w:val="00717521"/>
    <w:rsid w:val="0071756B"/>
    <w:rsid w:val="00717646"/>
    <w:rsid w:val="00717709"/>
    <w:rsid w:val="00717937"/>
    <w:rsid w:val="00717A28"/>
    <w:rsid w:val="00717B20"/>
    <w:rsid w:val="00717D3C"/>
    <w:rsid w:val="00717DC1"/>
    <w:rsid w:val="00717E6B"/>
    <w:rsid w:val="00717F2B"/>
    <w:rsid w:val="00717F39"/>
    <w:rsid w:val="007205A8"/>
    <w:rsid w:val="007207ED"/>
    <w:rsid w:val="007208D0"/>
    <w:rsid w:val="00720B1D"/>
    <w:rsid w:val="00720C76"/>
    <w:rsid w:val="00720CB5"/>
    <w:rsid w:val="00720D57"/>
    <w:rsid w:val="00720F55"/>
    <w:rsid w:val="00721006"/>
    <w:rsid w:val="00721008"/>
    <w:rsid w:val="00721478"/>
    <w:rsid w:val="00721680"/>
    <w:rsid w:val="007218A9"/>
    <w:rsid w:val="00721A95"/>
    <w:rsid w:val="00721BD7"/>
    <w:rsid w:val="00721BF7"/>
    <w:rsid w:val="00721C0B"/>
    <w:rsid w:val="00721C69"/>
    <w:rsid w:val="00721EE5"/>
    <w:rsid w:val="00721FC4"/>
    <w:rsid w:val="007220FC"/>
    <w:rsid w:val="00722571"/>
    <w:rsid w:val="00722889"/>
    <w:rsid w:val="00722970"/>
    <w:rsid w:val="00722AF9"/>
    <w:rsid w:val="00722C71"/>
    <w:rsid w:val="00723230"/>
    <w:rsid w:val="007233C5"/>
    <w:rsid w:val="00723636"/>
    <w:rsid w:val="00723A2E"/>
    <w:rsid w:val="00723A3A"/>
    <w:rsid w:val="00723BB2"/>
    <w:rsid w:val="00723C5D"/>
    <w:rsid w:val="00723CA1"/>
    <w:rsid w:val="0072401E"/>
    <w:rsid w:val="00724196"/>
    <w:rsid w:val="00724213"/>
    <w:rsid w:val="0072441B"/>
    <w:rsid w:val="007244E9"/>
    <w:rsid w:val="00724C50"/>
    <w:rsid w:val="00724D8D"/>
    <w:rsid w:val="00724D90"/>
    <w:rsid w:val="00725048"/>
    <w:rsid w:val="0072515D"/>
    <w:rsid w:val="007257C8"/>
    <w:rsid w:val="00725888"/>
    <w:rsid w:val="00725BE0"/>
    <w:rsid w:val="00725D0A"/>
    <w:rsid w:val="00725F2B"/>
    <w:rsid w:val="00726168"/>
    <w:rsid w:val="00726493"/>
    <w:rsid w:val="0072669C"/>
    <w:rsid w:val="007267BF"/>
    <w:rsid w:val="00726AFE"/>
    <w:rsid w:val="007270D3"/>
    <w:rsid w:val="0072746B"/>
    <w:rsid w:val="00727824"/>
    <w:rsid w:val="00727B79"/>
    <w:rsid w:val="00727EF4"/>
    <w:rsid w:val="00730142"/>
    <w:rsid w:val="00730529"/>
    <w:rsid w:val="00730885"/>
    <w:rsid w:val="0073095D"/>
    <w:rsid w:val="0073098D"/>
    <w:rsid w:val="00731493"/>
    <w:rsid w:val="00731691"/>
    <w:rsid w:val="00731886"/>
    <w:rsid w:val="00731B77"/>
    <w:rsid w:val="00731E0A"/>
    <w:rsid w:val="00731E5F"/>
    <w:rsid w:val="00731FFB"/>
    <w:rsid w:val="00732B55"/>
    <w:rsid w:val="00732C2D"/>
    <w:rsid w:val="00733128"/>
    <w:rsid w:val="0073372A"/>
    <w:rsid w:val="0073401A"/>
    <w:rsid w:val="0073410D"/>
    <w:rsid w:val="007342C1"/>
    <w:rsid w:val="007345FD"/>
    <w:rsid w:val="0073475E"/>
    <w:rsid w:val="00734780"/>
    <w:rsid w:val="0073480B"/>
    <w:rsid w:val="00734BBF"/>
    <w:rsid w:val="00734C98"/>
    <w:rsid w:val="00734CC2"/>
    <w:rsid w:val="00734D41"/>
    <w:rsid w:val="00734F09"/>
    <w:rsid w:val="00734F9E"/>
    <w:rsid w:val="00734FD7"/>
    <w:rsid w:val="00735314"/>
    <w:rsid w:val="00735363"/>
    <w:rsid w:val="00735386"/>
    <w:rsid w:val="007355CE"/>
    <w:rsid w:val="0073574B"/>
    <w:rsid w:val="00735900"/>
    <w:rsid w:val="00735E28"/>
    <w:rsid w:val="00735FDF"/>
    <w:rsid w:val="0073606F"/>
    <w:rsid w:val="007360C9"/>
    <w:rsid w:val="00736194"/>
    <w:rsid w:val="00736261"/>
    <w:rsid w:val="007364DE"/>
    <w:rsid w:val="0073659B"/>
    <w:rsid w:val="00736721"/>
    <w:rsid w:val="00736976"/>
    <w:rsid w:val="00736A0F"/>
    <w:rsid w:val="00736DC2"/>
    <w:rsid w:val="00736F58"/>
    <w:rsid w:val="00736FDA"/>
    <w:rsid w:val="0073733C"/>
    <w:rsid w:val="007375F0"/>
    <w:rsid w:val="007378DB"/>
    <w:rsid w:val="0073796C"/>
    <w:rsid w:val="00737CAD"/>
    <w:rsid w:val="00737D3F"/>
    <w:rsid w:val="00740354"/>
    <w:rsid w:val="0074037A"/>
    <w:rsid w:val="00740412"/>
    <w:rsid w:val="007405F4"/>
    <w:rsid w:val="00740667"/>
    <w:rsid w:val="007408FC"/>
    <w:rsid w:val="00741062"/>
    <w:rsid w:val="0074121F"/>
    <w:rsid w:val="00741537"/>
    <w:rsid w:val="00741852"/>
    <w:rsid w:val="007418FC"/>
    <w:rsid w:val="00741B56"/>
    <w:rsid w:val="00741FB5"/>
    <w:rsid w:val="00742B90"/>
    <w:rsid w:val="00742CB6"/>
    <w:rsid w:val="00742D49"/>
    <w:rsid w:val="00742EE2"/>
    <w:rsid w:val="007434C0"/>
    <w:rsid w:val="007438E1"/>
    <w:rsid w:val="00743994"/>
    <w:rsid w:val="00743B0F"/>
    <w:rsid w:val="00743F15"/>
    <w:rsid w:val="007441A7"/>
    <w:rsid w:val="00744369"/>
    <w:rsid w:val="0074444D"/>
    <w:rsid w:val="007445F0"/>
    <w:rsid w:val="00744645"/>
    <w:rsid w:val="0074469C"/>
    <w:rsid w:val="007447C0"/>
    <w:rsid w:val="007447D1"/>
    <w:rsid w:val="00744911"/>
    <w:rsid w:val="0074494B"/>
    <w:rsid w:val="0074497B"/>
    <w:rsid w:val="00744D28"/>
    <w:rsid w:val="00745263"/>
    <w:rsid w:val="00745642"/>
    <w:rsid w:val="007456DE"/>
    <w:rsid w:val="00745B3E"/>
    <w:rsid w:val="00746043"/>
    <w:rsid w:val="00746385"/>
    <w:rsid w:val="0074668D"/>
    <w:rsid w:val="007466A1"/>
    <w:rsid w:val="007467A2"/>
    <w:rsid w:val="00746844"/>
    <w:rsid w:val="007469BF"/>
    <w:rsid w:val="00746BA0"/>
    <w:rsid w:val="00746C33"/>
    <w:rsid w:val="00746C70"/>
    <w:rsid w:val="00746E86"/>
    <w:rsid w:val="0074705A"/>
    <w:rsid w:val="00747083"/>
    <w:rsid w:val="00747103"/>
    <w:rsid w:val="00747181"/>
    <w:rsid w:val="007473E9"/>
    <w:rsid w:val="0074776B"/>
    <w:rsid w:val="00747C29"/>
    <w:rsid w:val="007500F0"/>
    <w:rsid w:val="007501ED"/>
    <w:rsid w:val="007503A6"/>
    <w:rsid w:val="0075069C"/>
    <w:rsid w:val="00750709"/>
    <w:rsid w:val="0075075C"/>
    <w:rsid w:val="00750771"/>
    <w:rsid w:val="00750C2A"/>
    <w:rsid w:val="00751573"/>
    <w:rsid w:val="00751631"/>
    <w:rsid w:val="007516A6"/>
    <w:rsid w:val="007518F7"/>
    <w:rsid w:val="0075192F"/>
    <w:rsid w:val="007519E9"/>
    <w:rsid w:val="00751CF5"/>
    <w:rsid w:val="00751F63"/>
    <w:rsid w:val="007520EC"/>
    <w:rsid w:val="007521DC"/>
    <w:rsid w:val="0075227F"/>
    <w:rsid w:val="00752348"/>
    <w:rsid w:val="0075241C"/>
    <w:rsid w:val="00752470"/>
    <w:rsid w:val="00752700"/>
    <w:rsid w:val="00752782"/>
    <w:rsid w:val="00752A8E"/>
    <w:rsid w:val="00752ED8"/>
    <w:rsid w:val="00752EE0"/>
    <w:rsid w:val="00753010"/>
    <w:rsid w:val="00753900"/>
    <w:rsid w:val="00753AB4"/>
    <w:rsid w:val="00753EAF"/>
    <w:rsid w:val="00753ECB"/>
    <w:rsid w:val="00753EFD"/>
    <w:rsid w:val="00753FD0"/>
    <w:rsid w:val="0075407A"/>
    <w:rsid w:val="00754692"/>
    <w:rsid w:val="00754743"/>
    <w:rsid w:val="007547A3"/>
    <w:rsid w:val="007547F0"/>
    <w:rsid w:val="00754958"/>
    <w:rsid w:val="00754B1F"/>
    <w:rsid w:val="00754B8B"/>
    <w:rsid w:val="00754BE5"/>
    <w:rsid w:val="00754C56"/>
    <w:rsid w:val="00754D58"/>
    <w:rsid w:val="00754E0D"/>
    <w:rsid w:val="0075537B"/>
    <w:rsid w:val="007555C3"/>
    <w:rsid w:val="00755B4D"/>
    <w:rsid w:val="00755C08"/>
    <w:rsid w:val="00755EE7"/>
    <w:rsid w:val="00756131"/>
    <w:rsid w:val="007562C7"/>
    <w:rsid w:val="007562F2"/>
    <w:rsid w:val="00756349"/>
    <w:rsid w:val="00756393"/>
    <w:rsid w:val="00756963"/>
    <w:rsid w:val="00756A39"/>
    <w:rsid w:val="00756DB3"/>
    <w:rsid w:val="00756E0E"/>
    <w:rsid w:val="00757228"/>
    <w:rsid w:val="00757261"/>
    <w:rsid w:val="0075743E"/>
    <w:rsid w:val="0075758E"/>
    <w:rsid w:val="0075767B"/>
    <w:rsid w:val="007577C5"/>
    <w:rsid w:val="007579BD"/>
    <w:rsid w:val="00757A4F"/>
    <w:rsid w:val="00757C23"/>
    <w:rsid w:val="00757DB2"/>
    <w:rsid w:val="007600F3"/>
    <w:rsid w:val="0076010A"/>
    <w:rsid w:val="0076056D"/>
    <w:rsid w:val="00760590"/>
    <w:rsid w:val="007605CB"/>
    <w:rsid w:val="007608F5"/>
    <w:rsid w:val="0076090D"/>
    <w:rsid w:val="00760D8E"/>
    <w:rsid w:val="0076129B"/>
    <w:rsid w:val="007615AA"/>
    <w:rsid w:val="007619F3"/>
    <w:rsid w:val="00761BAB"/>
    <w:rsid w:val="00761D1F"/>
    <w:rsid w:val="0076225A"/>
    <w:rsid w:val="00762292"/>
    <w:rsid w:val="00762940"/>
    <w:rsid w:val="00762A75"/>
    <w:rsid w:val="00762B34"/>
    <w:rsid w:val="00762B6D"/>
    <w:rsid w:val="00762F3B"/>
    <w:rsid w:val="00762F6A"/>
    <w:rsid w:val="0076313E"/>
    <w:rsid w:val="00763142"/>
    <w:rsid w:val="0076341E"/>
    <w:rsid w:val="007635BC"/>
    <w:rsid w:val="00763668"/>
    <w:rsid w:val="0076398B"/>
    <w:rsid w:val="007639D2"/>
    <w:rsid w:val="00763DC9"/>
    <w:rsid w:val="00763E14"/>
    <w:rsid w:val="00763FDB"/>
    <w:rsid w:val="00764123"/>
    <w:rsid w:val="007644F0"/>
    <w:rsid w:val="00764503"/>
    <w:rsid w:val="0076460B"/>
    <w:rsid w:val="00764BE0"/>
    <w:rsid w:val="00764D0B"/>
    <w:rsid w:val="007650F8"/>
    <w:rsid w:val="007651BB"/>
    <w:rsid w:val="00765476"/>
    <w:rsid w:val="00765D91"/>
    <w:rsid w:val="00765E1B"/>
    <w:rsid w:val="00766146"/>
    <w:rsid w:val="00766336"/>
    <w:rsid w:val="0076635D"/>
    <w:rsid w:val="0076641A"/>
    <w:rsid w:val="00766523"/>
    <w:rsid w:val="00766602"/>
    <w:rsid w:val="00766673"/>
    <w:rsid w:val="007666FF"/>
    <w:rsid w:val="007668B6"/>
    <w:rsid w:val="00766E80"/>
    <w:rsid w:val="00766F92"/>
    <w:rsid w:val="00766FCE"/>
    <w:rsid w:val="007670F9"/>
    <w:rsid w:val="007671E4"/>
    <w:rsid w:val="007671FC"/>
    <w:rsid w:val="00767730"/>
    <w:rsid w:val="0076788B"/>
    <w:rsid w:val="0076788E"/>
    <w:rsid w:val="00767909"/>
    <w:rsid w:val="007679B5"/>
    <w:rsid w:val="00767AC4"/>
    <w:rsid w:val="00767D20"/>
    <w:rsid w:val="00767DF2"/>
    <w:rsid w:val="007701AA"/>
    <w:rsid w:val="007704D8"/>
    <w:rsid w:val="00770617"/>
    <w:rsid w:val="00770673"/>
    <w:rsid w:val="0077075A"/>
    <w:rsid w:val="00770957"/>
    <w:rsid w:val="00770AAC"/>
    <w:rsid w:val="00770B60"/>
    <w:rsid w:val="00770E8E"/>
    <w:rsid w:val="0077110F"/>
    <w:rsid w:val="007711D1"/>
    <w:rsid w:val="0077127D"/>
    <w:rsid w:val="007712E4"/>
    <w:rsid w:val="00771BD2"/>
    <w:rsid w:val="00771D29"/>
    <w:rsid w:val="00772052"/>
    <w:rsid w:val="0077214B"/>
    <w:rsid w:val="00772749"/>
    <w:rsid w:val="00772821"/>
    <w:rsid w:val="007728D8"/>
    <w:rsid w:val="00772A1A"/>
    <w:rsid w:val="00772B49"/>
    <w:rsid w:val="00772C69"/>
    <w:rsid w:val="00772CDC"/>
    <w:rsid w:val="00772DB7"/>
    <w:rsid w:val="0077316A"/>
    <w:rsid w:val="0077319A"/>
    <w:rsid w:val="0077339E"/>
    <w:rsid w:val="007734DD"/>
    <w:rsid w:val="007737DF"/>
    <w:rsid w:val="00773814"/>
    <w:rsid w:val="00773DC7"/>
    <w:rsid w:val="0077407C"/>
    <w:rsid w:val="00774296"/>
    <w:rsid w:val="0077439D"/>
    <w:rsid w:val="00774732"/>
    <w:rsid w:val="00774B11"/>
    <w:rsid w:val="00774EFE"/>
    <w:rsid w:val="00775199"/>
    <w:rsid w:val="007753A6"/>
    <w:rsid w:val="0077562F"/>
    <w:rsid w:val="00775729"/>
    <w:rsid w:val="00775D42"/>
    <w:rsid w:val="00775E10"/>
    <w:rsid w:val="00775EE9"/>
    <w:rsid w:val="0077603E"/>
    <w:rsid w:val="007764E6"/>
    <w:rsid w:val="007766B5"/>
    <w:rsid w:val="007768C6"/>
    <w:rsid w:val="00776988"/>
    <w:rsid w:val="00776BD3"/>
    <w:rsid w:val="00776DA3"/>
    <w:rsid w:val="007770C6"/>
    <w:rsid w:val="007773F8"/>
    <w:rsid w:val="0077777A"/>
    <w:rsid w:val="0077780F"/>
    <w:rsid w:val="007779DC"/>
    <w:rsid w:val="00777E80"/>
    <w:rsid w:val="00780180"/>
    <w:rsid w:val="007801E5"/>
    <w:rsid w:val="0078056A"/>
    <w:rsid w:val="00780FA0"/>
    <w:rsid w:val="0078136F"/>
    <w:rsid w:val="0078168B"/>
    <w:rsid w:val="00781863"/>
    <w:rsid w:val="00781DE6"/>
    <w:rsid w:val="00781ED8"/>
    <w:rsid w:val="00781FF9"/>
    <w:rsid w:val="007820B1"/>
    <w:rsid w:val="00782371"/>
    <w:rsid w:val="00782456"/>
    <w:rsid w:val="00782BDA"/>
    <w:rsid w:val="00782D68"/>
    <w:rsid w:val="00782DDC"/>
    <w:rsid w:val="00782E55"/>
    <w:rsid w:val="00783254"/>
    <w:rsid w:val="00783519"/>
    <w:rsid w:val="007836DA"/>
    <w:rsid w:val="007840AB"/>
    <w:rsid w:val="0078419F"/>
    <w:rsid w:val="00784C40"/>
    <w:rsid w:val="00784CBD"/>
    <w:rsid w:val="00785084"/>
    <w:rsid w:val="00785150"/>
    <w:rsid w:val="007855EF"/>
    <w:rsid w:val="00785A26"/>
    <w:rsid w:val="00785F2F"/>
    <w:rsid w:val="007860EC"/>
    <w:rsid w:val="00786391"/>
    <w:rsid w:val="007869EA"/>
    <w:rsid w:val="00786A95"/>
    <w:rsid w:val="00786AA0"/>
    <w:rsid w:val="00786BFA"/>
    <w:rsid w:val="007870BA"/>
    <w:rsid w:val="0078723E"/>
    <w:rsid w:val="00787528"/>
    <w:rsid w:val="0078764D"/>
    <w:rsid w:val="007878F0"/>
    <w:rsid w:val="00787AEE"/>
    <w:rsid w:val="00787B2B"/>
    <w:rsid w:val="00787BBB"/>
    <w:rsid w:val="00787CD3"/>
    <w:rsid w:val="00790251"/>
    <w:rsid w:val="0079046D"/>
    <w:rsid w:val="007904B1"/>
    <w:rsid w:val="0079061C"/>
    <w:rsid w:val="007906D8"/>
    <w:rsid w:val="0079098A"/>
    <w:rsid w:val="00790DA1"/>
    <w:rsid w:val="00790E94"/>
    <w:rsid w:val="00790EED"/>
    <w:rsid w:val="00790EFA"/>
    <w:rsid w:val="00791782"/>
    <w:rsid w:val="00791D3F"/>
    <w:rsid w:val="00792006"/>
    <w:rsid w:val="00792017"/>
    <w:rsid w:val="0079214F"/>
    <w:rsid w:val="00792371"/>
    <w:rsid w:val="007925DF"/>
    <w:rsid w:val="0079279D"/>
    <w:rsid w:val="00792ACF"/>
    <w:rsid w:val="00792B4A"/>
    <w:rsid w:val="00793401"/>
    <w:rsid w:val="00793528"/>
    <w:rsid w:val="00793AB4"/>
    <w:rsid w:val="00793AF6"/>
    <w:rsid w:val="00793DCD"/>
    <w:rsid w:val="00793E2F"/>
    <w:rsid w:val="0079406F"/>
    <w:rsid w:val="00794177"/>
    <w:rsid w:val="0079438E"/>
    <w:rsid w:val="00794556"/>
    <w:rsid w:val="00794AB5"/>
    <w:rsid w:val="007954BF"/>
    <w:rsid w:val="0079582D"/>
    <w:rsid w:val="0079589C"/>
    <w:rsid w:val="007959C6"/>
    <w:rsid w:val="00795D7A"/>
    <w:rsid w:val="00795EAC"/>
    <w:rsid w:val="00796092"/>
    <w:rsid w:val="00796138"/>
    <w:rsid w:val="007961C2"/>
    <w:rsid w:val="00796263"/>
    <w:rsid w:val="00796455"/>
    <w:rsid w:val="00796AD9"/>
    <w:rsid w:val="00796BC9"/>
    <w:rsid w:val="0079723D"/>
    <w:rsid w:val="00797313"/>
    <w:rsid w:val="00797821"/>
    <w:rsid w:val="00797A4D"/>
    <w:rsid w:val="00797A54"/>
    <w:rsid w:val="00797BCA"/>
    <w:rsid w:val="00797BD7"/>
    <w:rsid w:val="00797D53"/>
    <w:rsid w:val="00797F1F"/>
    <w:rsid w:val="007A0854"/>
    <w:rsid w:val="007A0A44"/>
    <w:rsid w:val="007A0E23"/>
    <w:rsid w:val="007A0ED6"/>
    <w:rsid w:val="007A0F38"/>
    <w:rsid w:val="007A1044"/>
    <w:rsid w:val="007A169C"/>
    <w:rsid w:val="007A1764"/>
    <w:rsid w:val="007A17C2"/>
    <w:rsid w:val="007A1879"/>
    <w:rsid w:val="007A196A"/>
    <w:rsid w:val="007A196F"/>
    <w:rsid w:val="007A1E3F"/>
    <w:rsid w:val="007A2123"/>
    <w:rsid w:val="007A21DB"/>
    <w:rsid w:val="007A2290"/>
    <w:rsid w:val="007A272A"/>
    <w:rsid w:val="007A291B"/>
    <w:rsid w:val="007A2925"/>
    <w:rsid w:val="007A2B66"/>
    <w:rsid w:val="007A32F5"/>
    <w:rsid w:val="007A3460"/>
    <w:rsid w:val="007A357B"/>
    <w:rsid w:val="007A358F"/>
    <w:rsid w:val="007A361B"/>
    <w:rsid w:val="007A3769"/>
    <w:rsid w:val="007A3B4A"/>
    <w:rsid w:val="007A3DB2"/>
    <w:rsid w:val="007A3F8D"/>
    <w:rsid w:val="007A40F7"/>
    <w:rsid w:val="007A41B7"/>
    <w:rsid w:val="007A42E1"/>
    <w:rsid w:val="007A4494"/>
    <w:rsid w:val="007A44B0"/>
    <w:rsid w:val="007A4640"/>
    <w:rsid w:val="007A4667"/>
    <w:rsid w:val="007A466E"/>
    <w:rsid w:val="007A4768"/>
    <w:rsid w:val="007A4A5D"/>
    <w:rsid w:val="007A4C14"/>
    <w:rsid w:val="007A4F66"/>
    <w:rsid w:val="007A5039"/>
    <w:rsid w:val="007A530D"/>
    <w:rsid w:val="007A5709"/>
    <w:rsid w:val="007A57CB"/>
    <w:rsid w:val="007A587D"/>
    <w:rsid w:val="007A5AE8"/>
    <w:rsid w:val="007A5C43"/>
    <w:rsid w:val="007A5C5E"/>
    <w:rsid w:val="007A5CB4"/>
    <w:rsid w:val="007A5E82"/>
    <w:rsid w:val="007A5ED6"/>
    <w:rsid w:val="007A621C"/>
    <w:rsid w:val="007A6299"/>
    <w:rsid w:val="007A682B"/>
    <w:rsid w:val="007A68B9"/>
    <w:rsid w:val="007A6955"/>
    <w:rsid w:val="007A6BBF"/>
    <w:rsid w:val="007A6C12"/>
    <w:rsid w:val="007A6C4D"/>
    <w:rsid w:val="007A7258"/>
    <w:rsid w:val="007A736B"/>
    <w:rsid w:val="007A73AB"/>
    <w:rsid w:val="007A73D2"/>
    <w:rsid w:val="007A7685"/>
    <w:rsid w:val="007A7B1B"/>
    <w:rsid w:val="007A7C72"/>
    <w:rsid w:val="007A7E46"/>
    <w:rsid w:val="007B0017"/>
    <w:rsid w:val="007B0103"/>
    <w:rsid w:val="007B014C"/>
    <w:rsid w:val="007B0210"/>
    <w:rsid w:val="007B0273"/>
    <w:rsid w:val="007B0833"/>
    <w:rsid w:val="007B094E"/>
    <w:rsid w:val="007B0D43"/>
    <w:rsid w:val="007B0E38"/>
    <w:rsid w:val="007B107E"/>
    <w:rsid w:val="007B13B5"/>
    <w:rsid w:val="007B16A5"/>
    <w:rsid w:val="007B16E2"/>
    <w:rsid w:val="007B1860"/>
    <w:rsid w:val="007B1865"/>
    <w:rsid w:val="007B1A2D"/>
    <w:rsid w:val="007B1AFD"/>
    <w:rsid w:val="007B1E9C"/>
    <w:rsid w:val="007B1EC0"/>
    <w:rsid w:val="007B2077"/>
    <w:rsid w:val="007B20F7"/>
    <w:rsid w:val="007B20FA"/>
    <w:rsid w:val="007B2522"/>
    <w:rsid w:val="007B25F7"/>
    <w:rsid w:val="007B292F"/>
    <w:rsid w:val="007B2A32"/>
    <w:rsid w:val="007B2BF4"/>
    <w:rsid w:val="007B2DD4"/>
    <w:rsid w:val="007B2F16"/>
    <w:rsid w:val="007B304C"/>
    <w:rsid w:val="007B3093"/>
    <w:rsid w:val="007B3416"/>
    <w:rsid w:val="007B3731"/>
    <w:rsid w:val="007B3952"/>
    <w:rsid w:val="007B3C07"/>
    <w:rsid w:val="007B3C79"/>
    <w:rsid w:val="007B3E7D"/>
    <w:rsid w:val="007B4026"/>
    <w:rsid w:val="007B405C"/>
    <w:rsid w:val="007B414F"/>
    <w:rsid w:val="007B4595"/>
    <w:rsid w:val="007B4647"/>
    <w:rsid w:val="007B4776"/>
    <w:rsid w:val="007B483E"/>
    <w:rsid w:val="007B4AEC"/>
    <w:rsid w:val="007B4D0B"/>
    <w:rsid w:val="007B4DE7"/>
    <w:rsid w:val="007B4E4E"/>
    <w:rsid w:val="007B4FDD"/>
    <w:rsid w:val="007B5281"/>
    <w:rsid w:val="007B543F"/>
    <w:rsid w:val="007B58DB"/>
    <w:rsid w:val="007B5E21"/>
    <w:rsid w:val="007B6BB6"/>
    <w:rsid w:val="007B6BF9"/>
    <w:rsid w:val="007B703E"/>
    <w:rsid w:val="007B728B"/>
    <w:rsid w:val="007B74F8"/>
    <w:rsid w:val="007B7612"/>
    <w:rsid w:val="007B7B02"/>
    <w:rsid w:val="007B7D2A"/>
    <w:rsid w:val="007B7D73"/>
    <w:rsid w:val="007B7DB9"/>
    <w:rsid w:val="007C01CC"/>
    <w:rsid w:val="007C0546"/>
    <w:rsid w:val="007C067D"/>
    <w:rsid w:val="007C0686"/>
    <w:rsid w:val="007C0875"/>
    <w:rsid w:val="007C090F"/>
    <w:rsid w:val="007C0AC5"/>
    <w:rsid w:val="007C0C13"/>
    <w:rsid w:val="007C0EA4"/>
    <w:rsid w:val="007C0FB6"/>
    <w:rsid w:val="007C10A9"/>
    <w:rsid w:val="007C136E"/>
    <w:rsid w:val="007C13F9"/>
    <w:rsid w:val="007C153A"/>
    <w:rsid w:val="007C1597"/>
    <w:rsid w:val="007C174A"/>
    <w:rsid w:val="007C196F"/>
    <w:rsid w:val="007C199C"/>
    <w:rsid w:val="007C1A74"/>
    <w:rsid w:val="007C1B0E"/>
    <w:rsid w:val="007C1C07"/>
    <w:rsid w:val="007C1E54"/>
    <w:rsid w:val="007C1F46"/>
    <w:rsid w:val="007C2004"/>
    <w:rsid w:val="007C2196"/>
    <w:rsid w:val="007C2964"/>
    <w:rsid w:val="007C29A1"/>
    <w:rsid w:val="007C2D92"/>
    <w:rsid w:val="007C2E17"/>
    <w:rsid w:val="007C2F1A"/>
    <w:rsid w:val="007C2F7A"/>
    <w:rsid w:val="007C2FEF"/>
    <w:rsid w:val="007C32A3"/>
    <w:rsid w:val="007C34C1"/>
    <w:rsid w:val="007C3B60"/>
    <w:rsid w:val="007C3F8F"/>
    <w:rsid w:val="007C3FF9"/>
    <w:rsid w:val="007C467D"/>
    <w:rsid w:val="007C46A2"/>
    <w:rsid w:val="007C4D9E"/>
    <w:rsid w:val="007C4DA7"/>
    <w:rsid w:val="007C512D"/>
    <w:rsid w:val="007C51B4"/>
    <w:rsid w:val="007C5282"/>
    <w:rsid w:val="007C53D7"/>
    <w:rsid w:val="007C6557"/>
    <w:rsid w:val="007C6B60"/>
    <w:rsid w:val="007C6CF2"/>
    <w:rsid w:val="007C6E52"/>
    <w:rsid w:val="007C7213"/>
    <w:rsid w:val="007C72DD"/>
    <w:rsid w:val="007C797A"/>
    <w:rsid w:val="007C7996"/>
    <w:rsid w:val="007C79E9"/>
    <w:rsid w:val="007C7DE2"/>
    <w:rsid w:val="007C7E8F"/>
    <w:rsid w:val="007D0218"/>
    <w:rsid w:val="007D021E"/>
    <w:rsid w:val="007D053B"/>
    <w:rsid w:val="007D0BAB"/>
    <w:rsid w:val="007D0E0E"/>
    <w:rsid w:val="007D0EDE"/>
    <w:rsid w:val="007D103D"/>
    <w:rsid w:val="007D124A"/>
    <w:rsid w:val="007D14A4"/>
    <w:rsid w:val="007D1761"/>
    <w:rsid w:val="007D1776"/>
    <w:rsid w:val="007D17BC"/>
    <w:rsid w:val="007D1A43"/>
    <w:rsid w:val="007D1BD8"/>
    <w:rsid w:val="007D1CC5"/>
    <w:rsid w:val="007D1FB9"/>
    <w:rsid w:val="007D229C"/>
    <w:rsid w:val="007D2469"/>
    <w:rsid w:val="007D24C5"/>
    <w:rsid w:val="007D2590"/>
    <w:rsid w:val="007D25F9"/>
    <w:rsid w:val="007D26EA"/>
    <w:rsid w:val="007D2B23"/>
    <w:rsid w:val="007D2EB6"/>
    <w:rsid w:val="007D2F41"/>
    <w:rsid w:val="007D2FA1"/>
    <w:rsid w:val="007D3647"/>
    <w:rsid w:val="007D422D"/>
    <w:rsid w:val="007D46EF"/>
    <w:rsid w:val="007D478C"/>
    <w:rsid w:val="007D4921"/>
    <w:rsid w:val="007D4A96"/>
    <w:rsid w:val="007D4AA9"/>
    <w:rsid w:val="007D4B24"/>
    <w:rsid w:val="007D4BD1"/>
    <w:rsid w:val="007D4EB8"/>
    <w:rsid w:val="007D5383"/>
    <w:rsid w:val="007D53C1"/>
    <w:rsid w:val="007D54A7"/>
    <w:rsid w:val="007D5694"/>
    <w:rsid w:val="007D58F9"/>
    <w:rsid w:val="007D5AA0"/>
    <w:rsid w:val="007D5BB6"/>
    <w:rsid w:val="007D5F25"/>
    <w:rsid w:val="007D63ED"/>
    <w:rsid w:val="007D648E"/>
    <w:rsid w:val="007D6598"/>
    <w:rsid w:val="007D669C"/>
    <w:rsid w:val="007D6840"/>
    <w:rsid w:val="007D6957"/>
    <w:rsid w:val="007D6BA1"/>
    <w:rsid w:val="007D6C6C"/>
    <w:rsid w:val="007D6D91"/>
    <w:rsid w:val="007D6EC4"/>
    <w:rsid w:val="007D6F27"/>
    <w:rsid w:val="007D71FF"/>
    <w:rsid w:val="007D731A"/>
    <w:rsid w:val="007D766B"/>
    <w:rsid w:val="007D7715"/>
    <w:rsid w:val="007D7929"/>
    <w:rsid w:val="007D7A0E"/>
    <w:rsid w:val="007D7C2B"/>
    <w:rsid w:val="007D7C6F"/>
    <w:rsid w:val="007E025E"/>
    <w:rsid w:val="007E026C"/>
    <w:rsid w:val="007E0342"/>
    <w:rsid w:val="007E03BA"/>
    <w:rsid w:val="007E05AC"/>
    <w:rsid w:val="007E06B2"/>
    <w:rsid w:val="007E08F3"/>
    <w:rsid w:val="007E0A57"/>
    <w:rsid w:val="007E0B4A"/>
    <w:rsid w:val="007E0E7A"/>
    <w:rsid w:val="007E0FCC"/>
    <w:rsid w:val="007E1133"/>
    <w:rsid w:val="007E1146"/>
    <w:rsid w:val="007E1345"/>
    <w:rsid w:val="007E13EF"/>
    <w:rsid w:val="007E19F2"/>
    <w:rsid w:val="007E1BD9"/>
    <w:rsid w:val="007E1E70"/>
    <w:rsid w:val="007E2289"/>
    <w:rsid w:val="007E22B5"/>
    <w:rsid w:val="007E27E4"/>
    <w:rsid w:val="007E2828"/>
    <w:rsid w:val="007E2E5E"/>
    <w:rsid w:val="007E3117"/>
    <w:rsid w:val="007E314F"/>
    <w:rsid w:val="007E3267"/>
    <w:rsid w:val="007E33C6"/>
    <w:rsid w:val="007E3413"/>
    <w:rsid w:val="007E3562"/>
    <w:rsid w:val="007E367C"/>
    <w:rsid w:val="007E3717"/>
    <w:rsid w:val="007E38B2"/>
    <w:rsid w:val="007E38B5"/>
    <w:rsid w:val="007E397E"/>
    <w:rsid w:val="007E3F42"/>
    <w:rsid w:val="007E41FE"/>
    <w:rsid w:val="007E4230"/>
    <w:rsid w:val="007E45EE"/>
    <w:rsid w:val="007E485C"/>
    <w:rsid w:val="007E4A08"/>
    <w:rsid w:val="007E4B54"/>
    <w:rsid w:val="007E4CC7"/>
    <w:rsid w:val="007E5054"/>
    <w:rsid w:val="007E5116"/>
    <w:rsid w:val="007E529D"/>
    <w:rsid w:val="007E55DD"/>
    <w:rsid w:val="007E56E9"/>
    <w:rsid w:val="007E5769"/>
    <w:rsid w:val="007E5994"/>
    <w:rsid w:val="007E5B40"/>
    <w:rsid w:val="007E5E67"/>
    <w:rsid w:val="007E5EC5"/>
    <w:rsid w:val="007E607E"/>
    <w:rsid w:val="007E6399"/>
    <w:rsid w:val="007E6454"/>
    <w:rsid w:val="007E6713"/>
    <w:rsid w:val="007E6C52"/>
    <w:rsid w:val="007E6C6E"/>
    <w:rsid w:val="007E6F0C"/>
    <w:rsid w:val="007E6F8E"/>
    <w:rsid w:val="007E7004"/>
    <w:rsid w:val="007E71D6"/>
    <w:rsid w:val="007E7778"/>
    <w:rsid w:val="007E78CB"/>
    <w:rsid w:val="007E7994"/>
    <w:rsid w:val="007E7C30"/>
    <w:rsid w:val="007E7C8B"/>
    <w:rsid w:val="007F003E"/>
    <w:rsid w:val="007F013D"/>
    <w:rsid w:val="007F0424"/>
    <w:rsid w:val="007F092C"/>
    <w:rsid w:val="007F0A0C"/>
    <w:rsid w:val="007F0B52"/>
    <w:rsid w:val="007F0B9E"/>
    <w:rsid w:val="007F0F8E"/>
    <w:rsid w:val="007F10C5"/>
    <w:rsid w:val="007F10ED"/>
    <w:rsid w:val="007F12B4"/>
    <w:rsid w:val="007F1723"/>
    <w:rsid w:val="007F1789"/>
    <w:rsid w:val="007F17EC"/>
    <w:rsid w:val="007F17F1"/>
    <w:rsid w:val="007F17FF"/>
    <w:rsid w:val="007F18D1"/>
    <w:rsid w:val="007F1A91"/>
    <w:rsid w:val="007F1AA8"/>
    <w:rsid w:val="007F1ADC"/>
    <w:rsid w:val="007F1C2E"/>
    <w:rsid w:val="007F2002"/>
    <w:rsid w:val="007F2038"/>
    <w:rsid w:val="007F2467"/>
    <w:rsid w:val="007F248D"/>
    <w:rsid w:val="007F2520"/>
    <w:rsid w:val="007F2860"/>
    <w:rsid w:val="007F28E9"/>
    <w:rsid w:val="007F2CC3"/>
    <w:rsid w:val="007F2DE4"/>
    <w:rsid w:val="007F304C"/>
    <w:rsid w:val="007F3229"/>
    <w:rsid w:val="007F34C4"/>
    <w:rsid w:val="007F3C9F"/>
    <w:rsid w:val="007F3CD4"/>
    <w:rsid w:val="007F3E6B"/>
    <w:rsid w:val="007F427F"/>
    <w:rsid w:val="007F45FA"/>
    <w:rsid w:val="007F4AC3"/>
    <w:rsid w:val="007F4B80"/>
    <w:rsid w:val="007F517B"/>
    <w:rsid w:val="007F5428"/>
    <w:rsid w:val="007F5443"/>
    <w:rsid w:val="007F5496"/>
    <w:rsid w:val="007F5807"/>
    <w:rsid w:val="007F5944"/>
    <w:rsid w:val="007F5948"/>
    <w:rsid w:val="007F5AFE"/>
    <w:rsid w:val="007F606C"/>
    <w:rsid w:val="007F611E"/>
    <w:rsid w:val="007F6192"/>
    <w:rsid w:val="007F61AB"/>
    <w:rsid w:val="007F62E1"/>
    <w:rsid w:val="007F6403"/>
    <w:rsid w:val="007F6509"/>
    <w:rsid w:val="007F655A"/>
    <w:rsid w:val="007F65A6"/>
    <w:rsid w:val="007F6659"/>
    <w:rsid w:val="007F6975"/>
    <w:rsid w:val="007F6A9B"/>
    <w:rsid w:val="007F6B0F"/>
    <w:rsid w:val="007F6C92"/>
    <w:rsid w:val="007F6CE2"/>
    <w:rsid w:val="007F6D18"/>
    <w:rsid w:val="007F6FD8"/>
    <w:rsid w:val="007F70A1"/>
    <w:rsid w:val="007F7112"/>
    <w:rsid w:val="007F7401"/>
    <w:rsid w:val="007F7683"/>
    <w:rsid w:val="007F7706"/>
    <w:rsid w:val="007F7A4A"/>
    <w:rsid w:val="007F7AE0"/>
    <w:rsid w:val="007F7B6A"/>
    <w:rsid w:val="008004F8"/>
    <w:rsid w:val="00800601"/>
    <w:rsid w:val="00800636"/>
    <w:rsid w:val="00800D2D"/>
    <w:rsid w:val="0080107C"/>
    <w:rsid w:val="00801667"/>
    <w:rsid w:val="00801739"/>
    <w:rsid w:val="008018BE"/>
    <w:rsid w:val="00801A9C"/>
    <w:rsid w:val="00801E4F"/>
    <w:rsid w:val="00801ECB"/>
    <w:rsid w:val="00802172"/>
    <w:rsid w:val="0080229E"/>
    <w:rsid w:val="008022D0"/>
    <w:rsid w:val="008027AB"/>
    <w:rsid w:val="0080286F"/>
    <w:rsid w:val="008029C5"/>
    <w:rsid w:val="00802AF8"/>
    <w:rsid w:val="00802E08"/>
    <w:rsid w:val="00802F7B"/>
    <w:rsid w:val="0080336D"/>
    <w:rsid w:val="00803817"/>
    <w:rsid w:val="00803879"/>
    <w:rsid w:val="00803880"/>
    <w:rsid w:val="00803C17"/>
    <w:rsid w:val="00803C18"/>
    <w:rsid w:val="00803D3A"/>
    <w:rsid w:val="00803EDE"/>
    <w:rsid w:val="00803FA9"/>
    <w:rsid w:val="008040F1"/>
    <w:rsid w:val="008045FF"/>
    <w:rsid w:val="0080460F"/>
    <w:rsid w:val="00804788"/>
    <w:rsid w:val="00804813"/>
    <w:rsid w:val="008048A0"/>
    <w:rsid w:val="0080492B"/>
    <w:rsid w:val="00804A4E"/>
    <w:rsid w:val="00804AC9"/>
    <w:rsid w:val="00804CC7"/>
    <w:rsid w:val="00804F10"/>
    <w:rsid w:val="00805124"/>
    <w:rsid w:val="008051FC"/>
    <w:rsid w:val="008053E1"/>
    <w:rsid w:val="008055B2"/>
    <w:rsid w:val="008059A2"/>
    <w:rsid w:val="00805B7B"/>
    <w:rsid w:val="00805E9B"/>
    <w:rsid w:val="00805F13"/>
    <w:rsid w:val="00805FCC"/>
    <w:rsid w:val="00805FF3"/>
    <w:rsid w:val="00806143"/>
    <w:rsid w:val="0080619C"/>
    <w:rsid w:val="0080658B"/>
    <w:rsid w:val="00806FCD"/>
    <w:rsid w:val="0080728A"/>
    <w:rsid w:val="008077BD"/>
    <w:rsid w:val="00807859"/>
    <w:rsid w:val="00807A7E"/>
    <w:rsid w:val="00807CB4"/>
    <w:rsid w:val="00807E60"/>
    <w:rsid w:val="00807E71"/>
    <w:rsid w:val="008100B6"/>
    <w:rsid w:val="0081023C"/>
    <w:rsid w:val="00810359"/>
    <w:rsid w:val="008108A6"/>
    <w:rsid w:val="008108C7"/>
    <w:rsid w:val="0081090C"/>
    <w:rsid w:val="0081093D"/>
    <w:rsid w:val="00810988"/>
    <w:rsid w:val="00810ADD"/>
    <w:rsid w:val="00810E45"/>
    <w:rsid w:val="00811267"/>
    <w:rsid w:val="008112AC"/>
    <w:rsid w:val="0081148B"/>
    <w:rsid w:val="008115EF"/>
    <w:rsid w:val="0081172C"/>
    <w:rsid w:val="00811CDF"/>
    <w:rsid w:val="00811E44"/>
    <w:rsid w:val="00811F98"/>
    <w:rsid w:val="008121B9"/>
    <w:rsid w:val="008121E9"/>
    <w:rsid w:val="00812216"/>
    <w:rsid w:val="008125C2"/>
    <w:rsid w:val="008127F3"/>
    <w:rsid w:val="00812ABB"/>
    <w:rsid w:val="00812DA3"/>
    <w:rsid w:val="00812F13"/>
    <w:rsid w:val="00812F7F"/>
    <w:rsid w:val="008131AF"/>
    <w:rsid w:val="008132C2"/>
    <w:rsid w:val="00813FC3"/>
    <w:rsid w:val="008143BA"/>
    <w:rsid w:val="008144B0"/>
    <w:rsid w:val="00814743"/>
    <w:rsid w:val="008148A1"/>
    <w:rsid w:val="00814CA1"/>
    <w:rsid w:val="008151D8"/>
    <w:rsid w:val="008152CF"/>
    <w:rsid w:val="00815385"/>
    <w:rsid w:val="00815689"/>
    <w:rsid w:val="008157B2"/>
    <w:rsid w:val="008158F1"/>
    <w:rsid w:val="00815A75"/>
    <w:rsid w:val="00815C7E"/>
    <w:rsid w:val="00815CB6"/>
    <w:rsid w:val="00815D6C"/>
    <w:rsid w:val="00815E3A"/>
    <w:rsid w:val="00815F3E"/>
    <w:rsid w:val="00816127"/>
    <w:rsid w:val="0081622E"/>
    <w:rsid w:val="008162BC"/>
    <w:rsid w:val="008162F8"/>
    <w:rsid w:val="008166C7"/>
    <w:rsid w:val="00816739"/>
    <w:rsid w:val="00816754"/>
    <w:rsid w:val="008167A2"/>
    <w:rsid w:val="008169F7"/>
    <w:rsid w:val="00817096"/>
    <w:rsid w:val="0081782C"/>
    <w:rsid w:val="00817837"/>
    <w:rsid w:val="00817D88"/>
    <w:rsid w:val="00817EF0"/>
    <w:rsid w:val="00817F2D"/>
    <w:rsid w:val="00820223"/>
    <w:rsid w:val="008205E0"/>
    <w:rsid w:val="00820659"/>
    <w:rsid w:val="00820695"/>
    <w:rsid w:val="008206CA"/>
    <w:rsid w:val="00820776"/>
    <w:rsid w:val="00820AD0"/>
    <w:rsid w:val="00820CD4"/>
    <w:rsid w:val="0082115C"/>
    <w:rsid w:val="008211C1"/>
    <w:rsid w:val="00821341"/>
    <w:rsid w:val="0082179D"/>
    <w:rsid w:val="008219C2"/>
    <w:rsid w:val="00821AD9"/>
    <w:rsid w:val="00821B00"/>
    <w:rsid w:val="00821BBD"/>
    <w:rsid w:val="00821E3E"/>
    <w:rsid w:val="00821EC8"/>
    <w:rsid w:val="00821F15"/>
    <w:rsid w:val="00822016"/>
    <w:rsid w:val="00822860"/>
    <w:rsid w:val="00822F03"/>
    <w:rsid w:val="008233E4"/>
    <w:rsid w:val="008235C4"/>
    <w:rsid w:val="008235D9"/>
    <w:rsid w:val="008239B1"/>
    <w:rsid w:val="00823CE1"/>
    <w:rsid w:val="00824092"/>
    <w:rsid w:val="0082413C"/>
    <w:rsid w:val="00824167"/>
    <w:rsid w:val="0082420B"/>
    <w:rsid w:val="00824434"/>
    <w:rsid w:val="008247AC"/>
    <w:rsid w:val="0082482C"/>
    <w:rsid w:val="00824AAB"/>
    <w:rsid w:val="00824AE0"/>
    <w:rsid w:val="00824F4B"/>
    <w:rsid w:val="008251E7"/>
    <w:rsid w:val="0082530D"/>
    <w:rsid w:val="00825470"/>
    <w:rsid w:val="0082565B"/>
    <w:rsid w:val="00825661"/>
    <w:rsid w:val="00825805"/>
    <w:rsid w:val="00825977"/>
    <w:rsid w:val="008259DD"/>
    <w:rsid w:val="00825CFA"/>
    <w:rsid w:val="00825E13"/>
    <w:rsid w:val="00825E91"/>
    <w:rsid w:val="00826122"/>
    <w:rsid w:val="0082613A"/>
    <w:rsid w:val="0082626F"/>
    <w:rsid w:val="008263CF"/>
    <w:rsid w:val="008263FA"/>
    <w:rsid w:val="00826449"/>
    <w:rsid w:val="008264AE"/>
    <w:rsid w:val="008267BD"/>
    <w:rsid w:val="00826C1D"/>
    <w:rsid w:val="00826CDB"/>
    <w:rsid w:val="0082702A"/>
    <w:rsid w:val="00827107"/>
    <w:rsid w:val="0082722F"/>
    <w:rsid w:val="008273B9"/>
    <w:rsid w:val="0082755E"/>
    <w:rsid w:val="00827790"/>
    <w:rsid w:val="00827A43"/>
    <w:rsid w:val="00827A57"/>
    <w:rsid w:val="008300AA"/>
    <w:rsid w:val="008300AC"/>
    <w:rsid w:val="008301B6"/>
    <w:rsid w:val="0083022B"/>
    <w:rsid w:val="00830334"/>
    <w:rsid w:val="008304DB"/>
    <w:rsid w:val="008306F9"/>
    <w:rsid w:val="00830E2E"/>
    <w:rsid w:val="00830F7B"/>
    <w:rsid w:val="0083112A"/>
    <w:rsid w:val="008311C9"/>
    <w:rsid w:val="008317EB"/>
    <w:rsid w:val="00831C64"/>
    <w:rsid w:val="00831C7B"/>
    <w:rsid w:val="008321E5"/>
    <w:rsid w:val="008322BF"/>
    <w:rsid w:val="00832729"/>
    <w:rsid w:val="00832755"/>
    <w:rsid w:val="00832BB4"/>
    <w:rsid w:val="00832D49"/>
    <w:rsid w:val="008333E7"/>
    <w:rsid w:val="00833496"/>
    <w:rsid w:val="0083373A"/>
    <w:rsid w:val="0083389B"/>
    <w:rsid w:val="00833BA1"/>
    <w:rsid w:val="00833BE7"/>
    <w:rsid w:val="00833C58"/>
    <w:rsid w:val="00833C60"/>
    <w:rsid w:val="00833EBE"/>
    <w:rsid w:val="00834119"/>
    <w:rsid w:val="008347BD"/>
    <w:rsid w:val="00834AC8"/>
    <w:rsid w:val="00834ADF"/>
    <w:rsid w:val="00834D13"/>
    <w:rsid w:val="0083500F"/>
    <w:rsid w:val="0083543B"/>
    <w:rsid w:val="008355B7"/>
    <w:rsid w:val="008355C7"/>
    <w:rsid w:val="00835879"/>
    <w:rsid w:val="0083590A"/>
    <w:rsid w:val="00835D0D"/>
    <w:rsid w:val="00835EF3"/>
    <w:rsid w:val="00835F7A"/>
    <w:rsid w:val="00836252"/>
    <w:rsid w:val="008369EF"/>
    <w:rsid w:val="00836AD1"/>
    <w:rsid w:val="00836BDC"/>
    <w:rsid w:val="00836CF2"/>
    <w:rsid w:val="00836FAF"/>
    <w:rsid w:val="0083717A"/>
    <w:rsid w:val="00837205"/>
    <w:rsid w:val="0083727D"/>
    <w:rsid w:val="00837A02"/>
    <w:rsid w:val="00837A36"/>
    <w:rsid w:val="00837A4B"/>
    <w:rsid w:val="00837CDA"/>
    <w:rsid w:val="00837E8E"/>
    <w:rsid w:val="0084004B"/>
    <w:rsid w:val="00840373"/>
    <w:rsid w:val="00840CF7"/>
    <w:rsid w:val="00840DA2"/>
    <w:rsid w:val="00840F9C"/>
    <w:rsid w:val="008410BB"/>
    <w:rsid w:val="00841109"/>
    <w:rsid w:val="008411CE"/>
    <w:rsid w:val="00841327"/>
    <w:rsid w:val="008415DE"/>
    <w:rsid w:val="0084190F"/>
    <w:rsid w:val="00841BBE"/>
    <w:rsid w:val="00841E82"/>
    <w:rsid w:val="00841EC5"/>
    <w:rsid w:val="00841F94"/>
    <w:rsid w:val="00842269"/>
    <w:rsid w:val="00842419"/>
    <w:rsid w:val="00842736"/>
    <w:rsid w:val="008428D6"/>
    <w:rsid w:val="00842A7E"/>
    <w:rsid w:val="00842AD1"/>
    <w:rsid w:val="00842C30"/>
    <w:rsid w:val="00842C6E"/>
    <w:rsid w:val="00842D1F"/>
    <w:rsid w:val="00842F77"/>
    <w:rsid w:val="00842FDF"/>
    <w:rsid w:val="00843043"/>
    <w:rsid w:val="008432F8"/>
    <w:rsid w:val="00843579"/>
    <w:rsid w:val="008436D0"/>
    <w:rsid w:val="008439FA"/>
    <w:rsid w:val="00843A94"/>
    <w:rsid w:val="00843B0C"/>
    <w:rsid w:val="00843CB2"/>
    <w:rsid w:val="00843D30"/>
    <w:rsid w:val="00843D38"/>
    <w:rsid w:val="00843DBF"/>
    <w:rsid w:val="00843F01"/>
    <w:rsid w:val="00843FF2"/>
    <w:rsid w:val="008442DF"/>
    <w:rsid w:val="008444CB"/>
    <w:rsid w:val="00844673"/>
    <w:rsid w:val="00844B1D"/>
    <w:rsid w:val="00844BDA"/>
    <w:rsid w:val="00844E6B"/>
    <w:rsid w:val="008451DB"/>
    <w:rsid w:val="0084536C"/>
    <w:rsid w:val="008453F5"/>
    <w:rsid w:val="0084562F"/>
    <w:rsid w:val="0084578E"/>
    <w:rsid w:val="0084588E"/>
    <w:rsid w:val="00845977"/>
    <w:rsid w:val="00845ADB"/>
    <w:rsid w:val="00845C06"/>
    <w:rsid w:val="00846109"/>
    <w:rsid w:val="00846AD8"/>
    <w:rsid w:val="00846E8B"/>
    <w:rsid w:val="0084724B"/>
    <w:rsid w:val="008473FE"/>
    <w:rsid w:val="008474C5"/>
    <w:rsid w:val="008500BF"/>
    <w:rsid w:val="00850470"/>
    <w:rsid w:val="0085062A"/>
    <w:rsid w:val="008507AF"/>
    <w:rsid w:val="00850830"/>
    <w:rsid w:val="00850881"/>
    <w:rsid w:val="008508D0"/>
    <w:rsid w:val="0085097A"/>
    <w:rsid w:val="00850D04"/>
    <w:rsid w:val="00850E8F"/>
    <w:rsid w:val="00850F39"/>
    <w:rsid w:val="00850F84"/>
    <w:rsid w:val="00850FD2"/>
    <w:rsid w:val="008516AB"/>
    <w:rsid w:val="0085173D"/>
    <w:rsid w:val="0085175F"/>
    <w:rsid w:val="0085176C"/>
    <w:rsid w:val="0085180C"/>
    <w:rsid w:val="00851C5B"/>
    <w:rsid w:val="00852316"/>
    <w:rsid w:val="008524DA"/>
    <w:rsid w:val="008524F7"/>
    <w:rsid w:val="0085260B"/>
    <w:rsid w:val="00852880"/>
    <w:rsid w:val="00852D3D"/>
    <w:rsid w:val="00852DCD"/>
    <w:rsid w:val="008531BB"/>
    <w:rsid w:val="00853465"/>
    <w:rsid w:val="008535A6"/>
    <w:rsid w:val="008535EC"/>
    <w:rsid w:val="00853A15"/>
    <w:rsid w:val="00853AAD"/>
    <w:rsid w:val="00853C6C"/>
    <w:rsid w:val="00853F2D"/>
    <w:rsid w:val="00853F4C"/>
    <w:rsid w:val="0085431F"/>
    <w:rsid w:val="0085443D"/>
    <w:rsid w:val="0085445A"/>
    <w:rsid w:val="0085477A"/>
    <w:rsid w:val="0085497C"/>
    <w:rsid w:val="00854E2B"/>
    <w:rsid w:val="00854F6B"/>
    <w:rsid w:val="00854FC5"/>
    <w:rsid w:val="008552B1"/>
    <w:rsid w:val="008559A9"/>
    <w:rsid w:val="00855CFD"/>
    <w:rsid w:val="0085652F"/>
    <w:rsid w:val="00856859"/>
    <w:rsid w:val="00856D3D"/>
    <w:rsid w:val="00856E3A"/>
    <w:rsid w:val="00856E71"/>
    <w:rsid w:val="00856F8F"/>
    <w:rsid w:val="008575E6"/>
    <w:rsid w:val="008578C2"/>
    <w:rsid w:val="008578F0"/>
    <w:rsid w:val="008579B1"/>
    <w:rsid w:val="00857AE6"/>
    <w:rsid w:val="00857B6F"/>
    <w:rsid w:val="0086016A"/>
    <w:rsid w:val="0086018D"/>
    <w:rsid w:val="008601AE"/>
    <w:rsid w:val="00860486"/>
    <w:rsid w:val="00860735"/>
    <w:rsid w:val="00860839"/>
    <w:rsid w:val="00860DAD"/>
    <w:rsid w:val="00860DC6"/>
    <w:rsid w:val="00860E41"/>
    <w:rsid w:val="00860E68"/>
    <w:rsid w:val="00861158"/>
    <w:rsid w:val="008612B7"/>
    <w:rsid w:val="008613B5"/>
    <w:rsid w:val="008613EB"/>
    <w:rsid w:val="00861649"/>
    <w:rsid w:val="0086165A"/>
    <w:rsid w:val="0086171B"/>
    <w:rsid w:val="00862410"/>
    <w:rsid w:val="008626C7"/>
    <w:rsid w:val="0086274C"/>
    <w:rsid w:val="0086296A"/>
    <w:rsid w:val="00862DBF"/>
    <w:rsid w:val="00862DEB"/>
    <w:rsid w:val="00862FBA"/>
    <w:rsid w:val="00863191"/>
    <w:rsid w:val="0086372F"/>
    <w:rsid w:val="00863DAE"/>
    <w:rsid w:val="008640EB"/>
    <w:rsid w:val="00864230"/>
    <w:rsid w:val="008647C1"/>
    <w:rsid w:val="008647D7"/>
    <w:rsid w:val="00864B39"/>
    <w:rsid w:val="00864D0B"/>
    <w:rsid w:val="00864DB0"/>
    <w:rsid w:val="00865430"/>
    <w:rsid w:val="008654F4"/>
    <w:rsid w:val="00865A3E"/>
    <w:rsid w:val="00865B88"/>
    <w:rsid w:val="00865BB7"/>
    <w:rsid w:val="00865BE8"/>
    <w:rsid w:val="00865C2D"/>
    <w:rsid w:val="00865E09"/>
    <w:rsid w:val="0086616E"/>
    <w:rsid w:val="00866323"/>
    <w:rsid w:val="00866440"/>
    <w:rsid w:val="008664B4"/>
    <w:rsid w:val="0086706B"/>
    <w:rsid w:val="00867104"/>
    <w:rsid w:val="00867406"/>
    <w:rsid w:val="00867A13"/>
    <w:rsid w:val="00867BB8"/>
    <w:rsid w:val="00867E82"/>
    <w:rsid w:val="00867F4F"/>
    <w:rsid w:val="008705AB"/>
    <w:rsid w:val="0087063F"/>
    <w:rsid w:val="008706E9"/>
    <w:rsid w:val="00870772"/>
    <w:rsid w:val="00870A30"/>
    <w:rsid w:val="00870C1E"/>
    <w:rsid w:val="00870DEC"/>
    <w:rsid w:val="00870EBD"/>
    <w:rsid w:val="00870EEA"/>
    <w:rsid w:val="00871136"/>
    <w:rsid w:val="0087120F"/>
    <w:rsid w:val="00871240"/>
    <w:rsid w:val="00871282"/>
    <w:rsid w:val="008712A4"/>
    <w:rsid w:val="00871428"/>
    <w:rsid w:val="008714BA"/>
    <w:rsid w:val="0087159B"/>
    <w:rsid w:val="008716AB"/>
    <w:rsid w:val="008717EC"/>
    <w:rsid w:val="00871DCA"/>
    <w:rsid w:val="00871F87"/>
    <w:rsid w:val="0087225D"/>
    <w:rsid w:val="008722B4"/>
    <w:rsid w:val="008723C9"/>
    <w:rsid w:val="008724FE"/>
    <w:rsid w:val="00872755"/>
    <w:rsid w:val="008727A0"/>
    <w:rsid w:val="00872842"/>
    <w:rsid w:val="008728B5"/>
    <w:rsid w:val="00872937"/>
    <w:rsid w:val="00872985"/>
    <w:rsid w:val="008729C4"/>
    <w:rsid w:val="00872A5A"/>
    <w:rsid w:val="00872D9C"/>
    <w:rsid w:val="00872FAA"/>
    <w:rsid w:val="00873063"/>
    <w:rsid w:val="00873370"/>
    <w:rsid w:val="00873534"/>
    <w:rsid w:val="0087358F"/>
    <w:rsid w:val="008735EC"/>
    <w:rsid w:val="008737AE"/>
    <w:rsid w:val="008739ED"/>
    <w:rsid w:val="00873A14"/>
    <w:rsid w:val="00873A50"/>
    <w:rsid w:val="00873E61"/>
    <w:rsid w:val="0087404D"/>
    <w:rsid w:val="0087448F"/>
    <w:rsid w:val="00874703"/>
    <w:rsid w:val="00874DF5"/>
    <w:rsid w:val="00874F25"/>
    <w:rsid w:val="0087508F"/>
    <w:rsid w:val="008750B4"/>
    <w:rsid w:val="00875285"/>
    <w:rsid w:val="008754F8"/>
    <w:rsid w:val="00875596"/>
    <w:rsid w:val="008757D8"/>
    <w:rsid w:val="00875A87"/>
    <w:rsid w:val="00875B92"/>
    <w:rsid w:val="00875E68"/>
    <w:rsid w:val="00875E75"/>
    <w:rsid w:val="00875F31"/>
    <w:rsid w:val="0087607A"/>
    <w:rsid w:val="0087619D"/>
    <w:rsid w:val="0087633D"/>
    <w:rsid w:val="0087679C"/>
    <w:rsid w:val="0087685A"/>
    <w:rsid w:val="00876B28"/>
    <w:rsid w:val="00876F3D"/>
    <w:rsid w:val="00876FA9"/>
    <w:rsid w:val="00877081"/>
    <w:rsid w:val="008774E9"/>
    <w:rsid w:val="00877517"/>
    <w:rsid w:val="008775A2"/>
    <w:rsid w:val="00877830"/>
    <w:rsid w:val="00877872"/>
    <w:rsid w:val="00877A09"/>
    <w:rsid w:val="00877AC9"/>
    <w:rsid w:val="00877CA6"/>
    <w:rsid w:val="00877CE5"/>
    <w:rsid w:val="00880073"/>
    <w:rsid w:val="008800CB"/>
    <w:rsid w:val="00880B3E"/>
    <w:rsid w:val="00880BC0"/>
    <w:rsid w:val="00881210"/>
    <w:rsid w:val="008813FB"/>
    <w:rsid w:val="00881604"/>
    <w:rsid w:val="008816EE"/>
    <w:rsid w:val="008817E6"/>
    <w:rsid w:val="008818FA"/>
    <w:rsid w:val="008819A1"/>
    <w:rsid w:val="00881D62"/>
    <w:rsid w:val="008821B4"/>
    <w:rsid w:val="0088220D"/>
    <w:rsid w:val="00882397"/>
    <w:rsid w:val="008823F9"/>
    <w:rsid w:val="00882899"/>
    <w:rsid w:val="00882D36"/>
    <w:rsid w:val="00882F7A"/>
    <w:rsid w:val="00883237"/>
    <w:rsid w:val="0088323D"/>
    <w:rsid w:val="0088331B"/>
    <w:rsid w:val="008833D8"/>
    <w:rsid w:val="00883436"/>
    <w:rsid w:val="00883D4F"/>
    <w:rsid w:val="0088418D"/>
    <w:rsid w:val="0088423E"/>
    <w:rsid w:val="0088425C"/>
    <w:rsid w:val="00884835"/>
    <w:rsid w:val="00884C36"/>
    <w:rsid w:val="00884D24"/>
    <w:rsid w:val="008851C7"/>
    <w:rsid w:val="0088526F"/>
    <w:rsid w:val="008852E6"/>
    <w:rsid w:val="008854A0"/>
    <w:rsid w:val="00885553"/>
    <w:rsid w:val="008855AA"/>
    <w:rsid w:val="008858F2"/>
    <w:rsid w:val="008859AC"/>
    <w:rsid w:val="00885A27"/>
    <w:rsid w:val="00885A64"/>
    <w:rsid w:val="00885F92"/>
    <w:rsid w:val="00886066"/>
    <w:rsid w:val="00886510"/>
    <w:rsid w:val="0088664E"/>
    <w:rsid w:val="00886753"/>
    <w:rsid w:val="008867B5"/>
    <w:rsid w:val="008867CE"/>
    <w:rsid w:val="00886D16"/>
    <w:rsid w:val="00886E81"/>
    <w:rsid w:val="0088713B"/>
    <w:rsid w:val="00887163"/>
    <w:rsid w:val="008871F2"/>
    <w:rsid w:val="0088743F"/>
    <w:rsid w:val="0088762E"/>
    <w:rsid w:val="00887694"/>
    <w:rsid w:val="00887758"/>
    <w:rsid w:val="00887FFB"/>
    <w:rsid w:val="00890120"/>
    <w:rsid w:val="008902B2"/>
    <w:rsid w:val="0089030C"/>
    <w:rsid w:val="0089062B"/>
    <w:rsid w:val="0089065B"/>
    <w:rsid w:val="00890764"/>
    <w:rsid w:val="00890A6E"/>
    <w:rsid w:val="00890ACF"/>
    <w:rsid w:val="00890BB8"/>
    <w:rsid w:val="00890CC8"/>
    <w:rsid w:val="00890E50"/>
    <w:rsid w:val="00890ECA"/>
    <w:rsid w:val="00890F2C"/>
    <w:rsid w:val="0089127D"/>
    <w:rsid w:val="008912AB"/>
    <w:rsid w:val="008919B1"/>
    <w:rsid w:val="008919E8"/>
    <w:rsid w:val="0089206B"/>
    <w:rsid w:val="008920F6"/>
    <w:rsid w:val="00892242"/>
    <w:rsid w:val="00892348"/>
    <w:rsid w:val="00892537"/>
    <w:rsid w:val="00892576"/>
    <w:rsid w:val="008926C8"/>
    <w:rsid w:val="0089299A"/>
    <w:rsid w:val="0089299B"/>
    <w:rsid w:val="008929E8"/>
    <w:rsid w:val="00892A2E"/>
    <w:rsid w:val="00892AD6"/>
    <w:rsid w:val="00892B70"/>
    <w:rsid w:val="00892D47"/>
    <w:rsid w:val="00892EE6"/>
    <w:rsid w:val="00893067"/>
    <w:rsid w:val="008930DB"/>
    <w:rsid w:val="00893229"/>
    <w:rsid w:val="00893330"/>
    <w:rsid w:val="008934AB"/>
    <w:rsid w:val="008934B2"/>
    <w:rsid w:val="00893588"/>
    <w:rsid w:val="00893726"/>
    <w:rsid w:val="00893D42"/>
    <w:rsid w:val="00893DBC"/>
    <w:rsid w:val="00893EAE"/>
    <w:rsid w:val="00893F0D"/>
    <w:rsid w:val="00893F52"/>
    <w:rsid w:val="00893F8A"/>
    <w:rsid w:val="0089441E"/>
    <w:rsid w:val="008945FC"/>
    <w:rsid w:val="008951E5"/>
    <w:rsid w:val="0089525F"/>
    <w:rsid w:val="008954DE"/>
    <w:rsid w:val="00895528"/>
    <w:rsid w:val="00895544"/>
    <w:rsid w:val="00895612"/>
    <w:rsid w:val="0089579C"/>
    <w:rsid w:val="00895966"/>
    <w:rsid w:val="00895B57"/>
    <w:rsid w:val="00895B6A"/>
    <w:rsid w:val="00895ECB"/>
    <w:rsid w:val="00895FCA"/>
    <w:rsid w:val="00896051"/>
    <w:rsid w:val="008960C3"/>
    <w:rsid w:val="00896213"/>
    <w:rsid w:val="00896313"/>
    <w:rsid w:val="008963E6"/>
    <w:rsid w:val="00896543"/>
    <w:rsid w:val="0089692A"/>
    <w:rsid w:val="00896E76"/>
    <w:rsid w:val="00896E87"/>
    <w:rsid w:val="00896E89"/>
    <w:rsid w:val="008970DD"/>
    <w:rsid w:val="0089727C"/>
    <w:rsid w:val="0089733C"/>
    <w:rsid w:val="00897925"/>
    <w:rsid w:val="00897CCF"/>
    <w:rsid w:val="00897D3D"/>
    <w:rsid w:val="008A01A6"/>
    <w:rsid w:val="008A028F"/>
    <w:rsid w:val="008A05FF"/>
    <w:rsid w:val="008A08DD"/>
    <w:rsid w:val="008A0936"/>
    <w:rsid w:val="008A09FB"/>
    <w:rsid w:val="008A0E08"/>
    <w:rsid w:val="008A11EE"/>
    <w:rsid w:val="008A1513"/>
    <w:rsid w:val="008A167D"/>
    <w:rsid w:val="008A19EE"/>
    <w:rsid w:val="008A1DD7"/>
    <w:rsid w:val="008A1ED5"/>
    <w:rsid w:val="008A2075"/>
    <w:rsid w:val="008A2280"/>
    <w:rsid w:val="008A2377"/>
    <w:rsid w:val="008A2BB9"/>
    <w:rsid w:val="008A2DC3"/>
    <w:rsid w:val="008A2EDC"/>
    <w:rsid w:val="008A316A"/>
    <w:rsid w:val="008A32D9"/>
    <w:rsid w:val="008A376F"/>
    <w:rsid w:val="008A3C22"/>
    <w:rsid w:val="008A3D90"/>
    <w:rsid w:val="008A3E2F"/>
    <w:rsid w:val="008A3FBB"/>
    <w:rsid w:val="008A4093"/>
    <w:rsid w:val="008A457E"/>
    <w:rsid w:val="008A4594"/>
    <w:rsid w:val="008A46E2"/>
    <w:rsid w:val="008A4748"/>
    <w:rsid w:val="008A47BE"/>
    <w:rsid w:val="008A49C2"/>
    <w:rsid w:val="008A49F5"/>
    <w:rsid w:val="008A4B91"/>
    <w:rsid w:val="008A4FB1"/>
    <w:rsid w:val="008A5341"/>
    <w:rsid w:val="008A58A3"/>
    <w:rsid w:val="008A597D"/>
    <w:rsid w:val="008A5BAF"/>
    <w:rsid w:val="008A6131"/>
    <w:rsid w:val="008A627A"/>
    <w:rsid w:val="008A65B3"/>
    <w:rsid w:val="008A67CE"/>
    <w:rsid w:val="008A68AB"/>
    <w:rsid w:val="008A69D1"/>
    <w:rsid w:val="008A6A28"/>
    <w:rsid w:val="008A6A33"/>
    <w:rsid w:val="008A6C12"/>
    <w:rsid w:val="008A6C99"/>
    <w:rsid w:val="008A6E9C"/>
    <w:rsid w:val="008A7219"/>
    <w:rsid w:val="008A7225"/>
    <w:rsid w:val="008A74E9"/>
    <w:rsid w:val="008A7636"/>
    <w:rsid w:val="008A76D8"/>
    <w:rsid w:val="008A773B"/>
    <w:rsid w:val="008A792F"/>
    <w:rsid w:val="008A7AF0"/>
    <w:rsid w:val="008A7DAD"/>
    <w:rsid w:val="008A7F4F"/>
    <w:rsid w:val="008B0294"/>
    <w:rsid w:val="008B07AD"/>
    <w:rsid w:val="008B07DB"/>
    <w:rsid w:val="008B0C0A"/>
    <w:rsid w:val="008B1243"/>
    <w:rsid w:val="008B14F9"/>
    <w:rsid w:val="008B1620"/>
    <w:rsid w:val="008B1A5F"/>
    <w:rsid w:val="008B1BBF"/>
    <w:rsid w:val="008B1DFA"/>
    <w:rsid w:val="008B1E57"/>
    <w:rsid w:val="008B21AB"/>
    <w:rsid w:val="008B23C0"/>
    <w:rsid w:val="008B28DC"/>
    <w:rsid w:val="008B2C95"/>
    <w:rsid w:val="008B2CAC"/>
    <w:rsid w:val="008B2D59"/>
    <w:rsid w:val="008B2E2E"/>
    <w:rsid w:val="008B32BF"/>
    <w:rsid w:val="008B3490"/>
    <w:rsid w:val="008B3571"/>
    <w:rsid w:val="008B39C7"/>
    <w:rsid w:val="008B3CD2"/>
    <w:rsid w:val="008B3DF1"/>
    <w:rsid w:val="008B3F38"/>
    <w:rsid w:val="008B4009"/>
    <w:rsid w:val="008B445E"/>
    <w:rsid w:val="008B4493"/>
    <w:rsid w:val="008B44B0"/>
    <w:rsid w:val="008B4500"/>
    <w:rsid w:val="008B4543"/>
    <w:rsid w:val="008B45AC"/>
    <w:rsid w:val="008B45D3"/>
    <w:rsid w:val="008B4618"/>
    <w:rsid w:val="008B47E3"/>
    <w:rsid w:val="008B4F57"/>
    <w:rsid w:val="008B573D"/>
    <w:rsid w:val="008B5793"/>
    <w:rsid w:val="008B5D36"/>
    <w:rsid w:val="008B5D72"/>
    <w:rsid w:val="008B5E8F"/>
    <w:rsid w:val="008B5F2D"/>
    <w:rsid w:val="008B6126"/>
    <w:rsid w:val="008B627B"/>
    <w:rsid w:val="008B63EC"/>
    <w:rsid w:val="008B67DF"/>
    <w:rsid w:val="008B6A10"/>
    <w:rsid w:val="008B6D0A"/>
    <w:rsid w:val="008B6D0E"/>
    <w:rsid w:val="008B6D61"/>
    <w:rsid w:val="008B6DEA"/>
    <w:rsid w:val="008B6E63"/>
    <w:rsid w:val="008B717A"/>
    <w:rsid w:val="008B7210"/>
    <w:rsid w:val="008B72D8"/>
    <w:rsid w:val="008B76C0"/>
    <w:rsid w:val="008B787D"/>
    <w:rsid w:val="008B7942"/>
    <w:rsid w:val="008B7968"/>
    <w:rsid w:val="008B7AD8"/>
    <w:rsid w:val="008B7C68"/>
    <w:rsid w:val="008B7E82"/>
    <w:rsid w:val="008B7F07"/>
    <w:rsid w:val="008C0021"/>
    <w:rsid w:val="008C0042"/>
    <w:rsid w:val="008C0134"/>
    <w:rsid w:val="008C0395"/>
    <w:rsid w:val="008C04D1"/>
    <w:rsid w:val="008C04DC"/>
    <w:rsid w:val="008C0515"/>
    <w:rsid w:val="008C053A"/>
    <w:rsid w:val="008C080F"/>
    <w:rsid w:val="008C0876"/>
    <w:rsid w:val="008C088D"/>
    <w:rsid w:val="008C09F4"/>
    <w:rsid w:val="008C0CD6"/>
    <w:rsid w:val="008C0DAE"/>
    <w:rsid w:val="008C155F"/>
    <w:rsid w:val="008C15BB"/>
    <w:rsid w:val="008C1761"/>
    <w:rsid w:val="008C17DD"/>
    <w:rsid w:val="008C1B29"/>
    <w:rsid w:val="008C22B1"/>
    <w:rsid w:val="008C2446"/>
    <w:rsid w:val="008C274F"/>
    <w:rsid w:val="008C28A1"/>
    <w:rsid w:val="008C28A6"/>
    <w:rsid w:val="008C2A22"/>
    <w:rsid w:val="008C2D31"/>
    <w:rsid w:val="008C2E11"/>
    <w:rsid w:val="008C2FB4"/>
    <w:rsid w:val="008C2FB5"/>
    <w:rsid w:val="008C34B0"/>
    <w:rsid w:val="008C35A0"/>
    <w:rsid w:val="008C374D"/>
    <w:rsid w:val="008C3955"/>
    <w:rsid w:val="008C3A1C"/>
    <w:rsid w:val="008C40F0"/>
    <w:rsid w:val="008C41C0"/>
    <w:rsid w:val="008C45F7"/>
    <w:rsid w:val="008C4A3E"/>
    <w:rsid w:val="008C4A5D"/>
    <w:rsid w:val="008C4CD6"/>
    <w:rsid w:val="008C4EEB"/>
    <w:rsid w:val="008C506F"/>
    <w:rsid w:val="008C52AA"/>
    <w:rsid w:val="008C53E1"/>
    <w:rsid w:val="008C590C"/>
    <w:rsid w:val="008C5BF1"/>
    <w:rsid w:val="008C5C43"/>
    <w:rsid w:val="008C63B3"/>
    <w:rsid w:val="008C65C2"/>
    <w:rsid w:val="008C66D3"/>
    <w:rsid w:val="008C66FD"/>
    <w:rsid w:val="008C67C8"/>
    <w:rsid w:val="008C694F"/>
    <w:rsid w:val="008C6A68"/>
    <w:rsid w:val="008C6B36"/>
    <w:rsid w:val="008C6C8D"/>
    <w:rsid w:val="008C6F2D"/>
    <w:rsid w:val="008C7333"/>
    <w:rsid w:val="008C75E8"/>
    <w:rsid w:val="008C7665"/>
    <w:rsid w:val="008C766B"/>
    <w:rsid w:val="008C76CE"/>
    <w:rsid w:val="008C78BE"/>
    <w:rsid w:val="008C7B8A"/>
    <w:rsid w:val="008C7C02"/>
    <w:rsid w:val="008C7C68"/>
    <w:rsid w:val="008C7C92"/>
    <w:rsid w:val="008C7F27"/>
    <w:rsid w:val="008C7F78"/>
    <w:rsid w:val="008D0112"/>
    <w:rsid w:val="008D0C8D"/>
    <w:rsid w:val="008D0CA6"/>
    <w:rsid w:val="008D0DC8"/>
    <w:rsid w:val="008D0DDE"/>
    <w:rsid w:val="008D11F2"/>
    <w:rsid w:val="008D1299"/>
    <w:rsid w:val="008D13E0"/>
    <w:rsid w:val="008D19FF"/>
    <w:rsid w:val="008D1B8D"/>
    <w:rsid w:val="008D1D41"/>
    <w:rsid w:val="008D1E52"/>
    <w:rsid w:val="008D21EF"/>
    <w:rsid w:val="008D2337"/>
    <w:rsid w:val="008D25FB"/>
    <w:rsid w:val="008D2AC6"/>
    <w:rsid w:val="008D2AF9"/>
    <w:rsid w:val="008D2C21"/>
    <w:rsid w:val="008D2E92"/>
    <w:rsid w:val="008D2F5B"/>
    <w:rsid w:val="008D2FC3"/>
    <w:rsid w:val="008D3063"/>
    <w:rsid w:val="008D319E"/>
    <w:rsid w:val="008D33C1"/>
    <w:rsid w:val="008D344A"/>
    <w:rsid w:val="008D354B"/>
    <w:rsid w:val="008D37B4"/>
    <w:rsid w:val="008D38CE"/>
    <w:rsid w:val="008D3997"/>
    <w:rsid w:val="008D3A2A"/>
    <w:rsid w:val="008D3A6C"/>
    <w:rsid w:val="008D3CD3"/>
    <w:rsid w:val="008D402B"/>
    <w:rsid w:val="008D4216"/>
    <w:rsid w:val="008D42FC"/>
    <w:rsid w:val="008D473D"/>
    <w:rsid w:val="008D47A2"/>
    <w:rsid w:val="008D47C2"/>
    <w:rsid w:val="008D4863"/>
    <w:rsid w:val="008D48A9"/>
    <w:rsid w:val="008D4B95"/>
    <w:rsid w:val="008D4C69"/>
    <w:rsid w:val="008D4E88"/>
    <w:rsid w:val="008D4FAE"/>
    <w:rsid w:val="008D50D6"/>
    <w:rsid w:val="008D5327"/>
    <w:rsid w:val="008D58D6"/>
    <w:rsid w:val="008D5984"/>
    <w:rsid w:val="008D5BFB"/>
    <w:rsid w:val="008D6088"/>
    <w:rsid w:val="008D619E"/>
    <w:rsid w:val="008D6478"/>
    <w:rsid w:val="008D6643"/>
    <w:rsid w:val="008D6AAB"/>
    <w:rsid w:val="008D6E54"/>
    <w:rsid w:val="008D7074"/>
    <w:rsid w:val="008D7341"/>
    <w:rsid w:val="008D74D5"/>
    <w:rsid w:val="008D7762"/>
    <w:rsid w:val="008D792E"/>
    <w:rsid w:val="008D7975"/>
    <w:rsid w:val="008D7BDC"/>
    <w:rsid w:val="008D7D10"/>
    <w:rsid w:val="008D7EFB"/>
    <w:rsid w:val="008D7F5E"/>
    <w:rsid w:val="008E0349"/>
    <w:rsid w:val="008E088F"/>
    <w:rsid w:val="008E0943"/>
    <w:rsid w:val="008E095B"/>
    <w:rsid w:val="008E0989"/>
    <w:rsid w:val="008E0A08"/>
    <w:rsid w:val="008E0BEB"/>
    <w:rsid w:val="008E0EE2"/>
    <w:rsid w:val="008E0FDA"/>
    <w:rsid w:val="008E12DE"/>
    <w:rsid w:val="008E16E7"/>
    <w:rsid w:val="008E1B18"/>
    <w:rsid w:val="008E1D20"/>
    <w:rsid w:val="008E1DDF"/>
    <w:rsid w:val="008E20EF"/>
    <w:rsid w:val="008E2201"/>
    <w:rsid w:val="008E22A8"/>
    <w:rsid w:val="008E2594"/>
    <w:rsid w:val="008E26DA"/>
    <w:rsid w:val="008E28B1"/>
    <w:rsid w:val="008E290D"/>
    <w:rsid w:val="008E290F"/>
    <w:rsid w:val="008E2A37"/>
    <w:rsid w:val="008E2D87"/>
    <w:rsid w:val="008E2FC3"/>
    <w:rsid w:val="008E31EE"/>
    <w:rsid w:val="008E32CC"/>
    <w:rsid w:val="008E38E5"/>
    <w:rsid w:val="008E40C6"/>
    <w:rsid w:val="008E4296"/>
    <w:rsid w:val="008E44CC"/>
    <w:rsid w:val="008E4C31"/>
    <w:rsid w:val="008E50B0"/>
    <w:rsid w:val="008E51E3"/>
    <w:rsid w:val="008E53F9"/>
    <w:rsid w:val="008E5414"/>
    <w:rsid w:val="008E593D"/>
    <w:rsid w:val="008E5C03"/>
    <w:rsid w:val="008E5C15"/>
    <w:rsid w:val="008E5E27"/>
    <w:rsid w:val="008E5E84"/>
    <w:rsid w:val="008E5FE5"/>
    <w:rsid w:val="008E615E"/>
    <w:rsid w:val="008E6266"/>
    <w:rsid w:val="008E6344"/>
    <w:rsid w:val="008E635A"/>
    <w:rsid w:val="008E6630"/>
    <w:rsid w:val="008E669E"/>
    <w:rsid w:val="008E6716"/>
    <w:rsid w:val="008E678E"/>
    <w:rsid w:val="008E6A98"/>
    <w:rsid w:val="008E6FFA"/>
    <w:rsid w:val="008E708E"/>
    <w:rsid w:val="008E72CF"/>
    <w:rsid w:val="008E735B"/>
    <w:rsid w:val="008E7473"/>
    <w:rsid w:val="008E74D7"/>
    <w:rsid w:val="008E75E3"/>
    <w:rsid w:val="008E7727"/>
    <w:rsid w:val="008E7761"/>
    <w:rsid w:val="008E79F3"/>
    <w:rsid w:val="008E7AE1"/>
    <w:rsid w:val="008E7D88"/>
    <w:rsid w:val="008F0077"/>
    <w:rsid w:val="008F00B0"/>
    <w:rsid w:val="008F0170"/>
    <w:rsid w:val="008F01B7"/>
    <w:rsid w:val="008F0329"/>
    <w:rsid w:val="008F0572"/>
    <w:rsid w:val="008F0584"/>
    <w:rsid w:val="008F0868"/>
    <w:rsid w:val="008F0A42"/>
    <w:rsid w:val="008F0C67"/>
    <w:rsid w:val="008F0D11"/>
    <w:rsid w:val="008F0EF4"/>
    <w:rsid w:val="008F10B7"/>
    <w:rsid w:val="008F10CB"/>
    <w:rsid w:val="008F1310"/>
    <w:rsid w:val="008F1A29"/>
    <w:rsid w:val="008F1AF9"/>
    <w:rsid w:val="008F1BF2"/>
    <w:rsid w:val="008F1CB2"/>
    <w:rsid w:val="008F1CFD"/>
    <w:rsid w:val="008F1CFF"/>
    <w:rsid w:val="008F1D55"/>
    <w:rsid w:val="008F1EE4"/>
    <w:rsid w:val="008F2054"/>
    <w:rsid w:val="008F2182"/>
    <w:rsid w:val="008F225B"/>
    <w:rsid w:val="008F24C9"/>
    <w:rsid w:val="008F26CC"/>
    <w:rsid w:val="008F26F6"/>
    <w:rsid w:val="008F2A04"/>
    <w:rsid w:val="008F30B3"/>
    <w:rsid w:val="008F3391"/>
    <w:rsid w:val="008F3642"/>
    <w:rsid w:val="008F3892"/>
    <w:rsid w:val="008F39E8"/>
    <w:rsid w:val="008F3A91"/>
    <w:rsid w:val="008F3ECE"/>
    <w:rsid w:val="008F40A0"/>
    <w:rsid w:val="008F41A0"/>
    <w:rsid w:val="008F429B"/>
    <w:rsid w:val="008F47C2"/>
    <w:rsid w:val="008F48D3"/>
    <w:rsid w:val="008F4A4D"/>
    <w:rsid w:val="008F4ADB"/>
    <w:rsid w:val="008F4B9A"/>
    <w:rsid w:val="008F5818"/>
    <w:rsid w:val="008F585E"/>
    <w:rsid w:val="008F5B6C"/>
    <w:rsid w:val="008F5D6A"/>
    <w:rsid w:val="008F6317"/>
    <w:rsid w:val="008F6471"/>
    <w:rsid w:val="008F64BA"/>
    <w:rsid w:val="008F64D6"/>
    <w:rsid w:val="008F6905"/>
    <w:rsid w:val="008F6DC6"/>
    <w:rsid w:val="008F7819"/>
    <w:rsid w:val="008F78D7"/>
    <w:rsid w:val="008F7AE9"/>
    <w:rsid w:val="008F7B6E"/>
    <w:rsid w:val="008F7D07"/>
    <w:rsid w:val="008F7DCE"/>
    <w:rsid w:val="00900296"/>
    <w:rsid w:val="009004A6"/>
    <w:rsid w:val="00900909"/>
    <w:rsid w:val="00900B06"/>
    <w:rsid w:val="00900C43"/>
    <w:rsid w:val="00900CF6"/>
    <w:rsid w:val="00900D99"/>
    <w:rsid w:val="00901211"/>
    <w:rsid w:val="00901773"/>
    <w:rsid w:val="0090187A"/>
    <w:rsid w:val="00901A34"/>
    <w:rsid w:val="00901AD8"/>
    <w:rsid w:val="00901BDA"/>
    <w:rsid w:val="00901DC2"/>
    <w:rsid w:val="00901EA2"/>
    <w:rsid w:val="009020F4"/>
    <w:rsid w:val="0090221C"/>
    <w:rsid w:val="0090247B"/>
    <w:rsid w:val="00902879"/>
    <w:rsid w:val="00902AC4"/>
    <w:rsid w:val="00903168"/>
    <w:rsid w:val="00903217"/>
    <w:rsid w:val="009032FC"/>
    <w:rsid w:val="009033A9"/>
    <w:rsid w:val="00903498"/>
    <w:rsid w:val="00903669"/>
    <w:rsid w:val="00903F33"/>
    <w:rsid w:val="0090420C"/>
    <w:rsid w:val="00904590"/>
    <w:rsid w:val="009045A7"/>
    <w:rsid w:val="00904675"/>
    <w:rsid w:val="009046B5"/>
    <w:rsid w:val="009048FB"/>
    <w:rsid w:val="00904DB5"/>
    <w:rsid w:val="00904EE4"/>
    <w:rsid w:val="009050E5"/>
    <w:rsid w:val="0090544F"/>
    <w:rsid w:val="0090548B"/>
    <w:rsid w:val="0090571B"/>
    <w:rsid w:val="00905877"/>
    <w:rsid w:val="0090597D"/>
    <w:rsid w:val="00905B98"/>
    <w:rsid w:val="00905DA6"/>
    <w:rsid w:val="00906441"/>
    <w:rsid w:val="00906596"/>
    <w:rsid w:val="00906673"/>
    <w:rsid w:val="009066BB"/>
    <w:rsid w:val="00906CB3"/>
    <w:rsid w:val="00906DB2"/>
    <w:rsid w:val="0090717D"/>
    <w:rsid w:val="009071DD"/>
    <w:rsid w:val="0090726A"/>
    <w:rsid w:val="009072E2"/>
    <w:rsid w:val="00907369"/>
    <w:rsid w:val="009075BB"/>
    <w:rsid w:val="00910004"/>
    <w:rsid w:val="0091005D"/>
    <w:rsid w:val="00910061"/>
    <w:rsid w:val="00910806"/>
    <w:rsid w:val="00910898"/>
    <w:rsid w:val="00910BA9"/>
    <w:rsid w:val="00910D7B"/>
    <w:rsid w:val="009110E5"/>
    <w:rsid w:val="0091140B"/>
    <w:rsid w:val="00911516"/>
    <w:rsid w:val="00911819"/>
    <w:rsid w:val="00911EA5"/>
    <w:rsid w:val="00912126"/>
    <w:rsid w:val="00912142"/>
    <w:rsid w:val="0091225D"/>
    <w:rsid w:val="00912521"/>
    <w:rsid w:val="00912528"/>
    <w:rsid w:val="009127F7"/>
    <w:rsid w:val="00912F46"/>
    <w:rsid w:val="00912FB7"/>
    <w:rsid w:val="009130E3"/>
    <w:rsid w:val="0091375E"/>
    <w:rsid w:val="00913902"/>
    <w:rsid w:val="00913A53"/>
    <w:rsid w:val="00913CF6"/>
    <w:rsid w:val="009142CC"/>
    <w:rsid w:val="009143A3"/>
    <w:rsid w:val="0091447E"/>
    <w:rsid w:val="00914587"/>
    <w:rsid w:val="00914701"/>
    <w:rsid w:val="0091490D"/>
    <w:rsid w:val="009150F4"/>
    <w:rsid w:val="00915235"/>
    <w:rsid w:val="00915871"/>
    <w:rsid w:val="00915AB3"/>
    <w:rsid w:val="00915BB3"/>
    <w:rsid w:val="00915C54"/>
    <w:rsid w:val="00915DDA"/>
    <w:rsid w:val="00915ECC"/>
    <w:rsid w:val="0091601E"/>
    <w:rsid w:val="009161A8"/>
    <w:rsid w:val="009161C0"/>
    <w:rsid w:val="00916946"/>
    <w:rsid w:val="009170F8"/>
    <w:rsid w:val="00917199"/>
    <w:rsid w:val="009173E1"/>
    <w:rsid w:val="009175A7"/>
    <w:rsid w:val="009175D7"/>
    <w:rsid w:val="009177DC"/>
    <w:rsid w:val="009201E3"/>
    <w:rsid w:val="009206B8"/>
    <w:rsid w:val="00920860"/>
    <w:rsid w:val="00920C75"/>
    <w:rsid w:val="00920CE0"/>
    <w:rsid w:val="00921024"/>
    <w:rsid w:val="00921659"/>
    <w:rsid w:val="00921963"/>
    <w:rsid w:val="00921D2D"/>
    <w:rsid w:val="00922229"/>
    <w:rsid w:val="00922359"/>
    <w:rsid w:val="0092252B"/>
    <w:rsid w:val="00922769"/>
    <w:rsid w:val="009228B3"/>
    <w:rsid w:val="009229B9"/>
    <w:rsid w:val="00922B6D"/>
    <w:rsid w:val="00922F0F"/>
    <w:rsid w:val="00923310"/>
    <w:rsid w:val="00923902"/>
    <w:rsid w:val="00923BE9"/>
    <w:rsid w:val="00923D79"/>
    <w:rsid w:val="00923E59"/>
    <w:rsid w:val="00924037"/>
    <w:rsid w:val="00924090"/>
    <w:rsid w:val="009240E2"/>
    <w:rsid w:val="009242EC"/>
    <w:rsid w:val="0092463B"/>
    <w:rsid w:val="00924659"/>
    <w:rsid w:val="009248B0"/>
    <w:rsid w:val="009248F6"/>
    <w:rsid w:val="009249B7"/>
    <w:rsid w:val="00924A8C"/>
    <w:rsid w:val="00924F5C"/>
    <w:rsid w:val="00925012"/>
    <w:rsid w:val="0092519C"/>
    <w:rsid w:val="009251A6"/>
    <w:rsid w:val="009252A6"/>
    <w:rsid w:val="009258F9"/>
    <w:rsid w:val="00925B35"/>
    <w:rsid w:val="00925C46"/>
    <w:rsid w:val="00925C91"/>
    <w:rsid w:val="00925DFE"/>
    <w:rsid w:val="00925E61"/>
    <w:rsid w:val="00925FB2"/>
    <w:rsid w:val="009260A7"/>
    <w:rsid w:val="00926765"/>
    <w:rsid w:val="009269D4"/>
    <w:rsid w:val="009269D9"/>
    <w:rsid w:val="00926A5B"/>
    <w:rsid w:val="00926BEB"/>
    <w:rsid w:val="00926CB5"/>
    <w:rsid w:val="00927590"/>
    <w:rsid w:val="00927606"/>
    <w:rsid w:val="009276E7"/>
    <w:rsid w:val="00927EA3"/>
    <w:rsid w:val="0093000C"/>
    <w:rsid w:val="009306A6"/>
    <w:rsid w:val="009306E5"/>
    <w:rsid w:val="00930E2F"/>
    <w:rsid w:val="0093123B"/>
    <w:rsid w:val="00931263"/>
    <w:rsid w:val="00931337"/>
    <w:rsid w:val="009314BC"/>
    <w:rsid w:val="009317B9"/>
    <w:rsid w:val="00931888"/>
    <w:rsid w:val="009318C0"/>
    <w:rsid w:val="00931BAA"/>
    <w:rsid w:val="00931CB0"/>
    <w:rsid w:val="00932015"/>
    <w:rsid w:val="0093214E"/>
    <w:rsid w:val="009321BF"/>
    <w:rsid w:val="00932341"/>
    <w:rsid w:val="00932373"/>
    <w:rsid w:val="00932549"/>
    <w:rsid w:val="009325E2"/>
    <w:rsid w:val="00932737"/>
    <w:rsid w:val="009327C1"/>
    <w:rsid w:val="009328E5"/>
    <w:rsid w:val="00932953"/>
    <w:rsid w:val="00932C74"/>
    <w:rsid w:val="00932C7B"/>
    <w:rsid w:val="00932EA8"/>
    <w:rsid w:val="00933010"/>
    <w:rsid w:val="0093302E"/>
    <w:rsid w:val="00933437"/>
    <w:rsid w:val="009335A1"/>
    <w:rsid w:val="009336E8"/>
    <w:rsid w:val="00933B24"/>
    <w:rsid w:val="00933C10"/>
    <w:rsid w:val="00933CFD"/>
    <w:rsid w:val="0093462D"/>
    <w:rsid w:val="00934799"/>
    <w:rsid w:val="009348B8"/>
    <w:rsid w:val="00934B99"/>
    <w:rsid w:val="00934C09"/>
    <w:rsid w:val="00934C2D"/>
    <w:rsid w:val="00934EB6"/>
    <w:rsid w:val="00934F6E"/>
    <w:rsid w:val="00935444"/>
    <w:rsid w:val="009357D9"/>
    <w:rsid w:val="009357DE"/>
    <w:rsid w:val="00935925"/>
    <w:rsid w:val="00935929"/>
    <w:rsid w:val="0093599C"/>
    <w:rsid w:val="00935A38"/>
    <w:rsid w:val="00935E82"/>
    <w:rsid w:val="00936278"/>
    <w:rsid w:val="00936526"/>
    <w:rsid w:val="00936829"/>
    <w:rsid w:val="00936B34"/>
    <w:rsid w:val="00936B79"/>
    <w:rsid w:val="00937480"/>
    <w:rsid w:val="00937856"/>
    <w:rsid w:val="0093785E"/>
    <w:rsid w:val="009378B1"/>
    <w:rsid w:val="009379B7"/>
    <w:rsid w:val="009379C3"/>
    <w:rsid w:val="00937AC4"/>
    <w:rsid w:val="00937BB1"/>
    <w:rsid w:val="00937E37"/>
    <w:rsid w:val="00937F5C"/>
    <w:rsid w:val="0094005B"/>
    <w:rsid w:val="00940076"/>
    <w:rsid w:val="00940641"/>
    <w:rsid w:val="009406A0"/>
    <w:rsid w:val="0094099B"/>
    <w:rsid w:val="00940C2B"/>
    <w:rsid w:val="00940C53"/>
    <w:rsid w:val="00940CF4"/>
    <w:rsid w:val="00941029"/>
    <w:rsid w:val="009413D5"/>
    <w:rsid w:val="00941435"/>
    <w:rsid w:val="009414BF"/>
    <w:rsid w:val="0094171B"/>
    <w:rsid w:val="00941877"/>
    <w:rsid w:val="00941A5A"/>
    <w:rsid w:val="00941BAE"/>
    <w:rsid w:val="00941CAD"/>
    <w:rsid w:val="00941D2F"/>
    <w:rsid w:val="00941E46"/>
    <w:rsid w:val="00941E67"/>
    <w:rsid w:val="00941FE9"/>
    <w:rsid w:val="00942123"/>
    <w:rsid w:val="00942332"/>
    <w:rsid w:val="009424BF"/>
    <w:rsid w:val="009426B1"/>
    <w:rsid w:val="009426EC"/>
    <w:rsid w:val="00942730"/>
    <w:rsid w:val="009427E5"/>
    <w:rsid w:val="00942A50"/>
    <w:rsid w:val="00942A70"/>
    <w:rsid w:val="00942D43"/>
    <w:rsid w:val="00942EE9"/>
    <w:rsid w:val="009431BE"/>
    <w:rsid w:val="0094321B"/>
    <w:rsid w:val="00943467"/>
    <w:rsid w:val="00943694"/>
    <w:rsid w:val="00943791"/>
    <w:rsid w:val="009438EB"/>
    <w:rsid w:val="009439E7"/>
    <w:rsid w:val="00943DA7"/>
    <w:rsid w:val="00943F69"/>
    <w:rsid w:val="009442C6"/>
    <w:rsid w:val="00944307"/>
    <w:rsid w:val="00944384"/>
    <w:rsid w:val="00944822"/>
    <w:rsid w:val="00944A54"/>
    <w:rsid w:val="00944B01"/>
    <w:rsid w:val="00944DBC"/>
    <w:rsid w:val="00944E85"/>
    <w:rsid w:val="00945320"/>
    <w:rsid w:val="00945614"/>
    <w:rsid w:val="00945A43"/>
    <w:rsid w:val="00945AAF"/>
    <w:rsid w:val="00945C63"/>
    <w:rsid w:val="00946234"/>
    <w:rsid w:val="009463F1"/>
    <w:rsid w:val="00946427"/>
    <w:rsid w:val="00946502"/>
    <w:rsid w:val="00946571"/>
    <w:rsid w:val="009469A2"/>
    <w:rsid w:val="00946B3B"/>
    <w:rsid w:val="00946C20"/>
    <w:rsid w:val="00946CD7"/>
    <w:rsid w:val="009473E9"/>
    <w:rsid w:val="0094740C"/>
    <w:rsid w:val="009476A7"/>
    <w:rsid w:val="009477A7"/>
    <w:rsid w:val="009479D6"/>
    <w:rsid w:val="00947B8A"/>
    <w:rsid w:val="00947CAE"/>
    <w:rsid w:val="00947DF0"/>
    <w:rsid w:val="0095031D"/>
    <w:rsid w:val="00950413"/>
    <w:rsid w:val="00950D6F"/>
    <w:rsid w:val="00951001"/>
    <w:rsid w:val="0095135D"/>
    <w:rsid w:val="0095146D"/>
    <w:rsid w:val="009516F6"/>
    <w:rsid w:val="00951B88"/>
    <w:rsid w:val="00951BAC"/>
    <w:rsid w:val="00951D28"/>
    <w:rsid w:val="00951EA3"/>
    <w:rsid w:val="009520A1"/>
    <w:rsid w:val="00952247"/>
    <w:rsid w:val="00952334"/>
    <w:rsid w:val="00952424"/>
    <w:rsid w:val="0095298D"/>
    <w:rsid w:val="00952E8A"/>
    <w:rsid w:val="0095368C"/>
    <w:rsid w:val="00953B63"/>
    <w:rsid w:val="0095432E"/>
    <w:rsid w:val="00954442"/>
    <w:rsid w:val="00954805"/>
    <w:rsid w:val="009549E5"/>
    <w:rsid w:val="00954D27"/>
    <w:rsid w:val="009552AC"/>
    <w:rsid w:val="009555B9"/>
    <w:rsid w:val="0095570C"/>
    <w:rsid w:val="009558FF"/>
    <w:rsid w:val="00955CA0"/>
    <w:rsid w:val="00955F17"/>
    <w:rsid w:val="00956004"/>
    <w:rsid w:val="0095605B"/>
    <w:rsid w:val="0095645F"/>
    <w:rsid w:val="009566F3"/>
    <w:rsid w:val="00956ABD"/>
    <w:rsid w:val="00956CAE"/>
    <w:rsid w:val="00956EBE"/>
    <w:rsid w:val="00956ED9"/>
    <w:rsid w:val="00956EF1"/>
    <w:rsid w:val="009572D6"/>
    <w:rsid w:val="009574D7"/>
    <w:rsid w:val="0095768B"/>
    <w:rsid w:val="00957709"/>
    <w:rsid w:val="00957814"/>
    <w:rsid w:val="009578CF"/>
    <w:rsid w:val="009579AF"/>
    <w:rsid w:val="009605A3"/>
    <w:rsid w:val="0096071F"/>
    <w:rsid w:val="00960A26"/>
    <w:rsid w:val="00960CBB"/>
    <w:rsid w:val="00960E9C"/>
    <w:rsid w:val="009610DB"/>
    <w:rsid w:val="00961224"/>
    <w:rsid w:val="009612B6"/>
    <w:rsid w:val="00961537"/>
    <w:rsid w:val="00961566"/>
    <w:rsid w:val="009616E8"/>
    <w:rsid w:val="009618A9"/>
    <w:rsid w:val="00961934"/>
    <w:rsid w:val="00961B12"/>
    <w:rsid w:val="00961B58"/>
    <w:rsid w:val="00961F04"/>
    <w:rsid w:val="0096281C"/>
    <w:rsid w:val="00962BA9"/>
    <w:rsid w:val="00962C4B"/>
    <w:rsid w:val="00962DAF"/>
    <w:rsid w:val="009630C0"/>
    <w:rsid w:val="009630E2"/>
    <w:rsid w:val="00963110"/>
    <w:rsid w:val="009633BE"/>
    <w:rsid w:val="009634D3"/>
    <w:rsid w:val="009635B3"/>
    <w:rsid w:val="009635CD"/>
    <w:rsid w:val="009636B6"/>
    <w:rsid w:val="009638B3"/>
    <w:rsid w:val="00963A33"/>
    <w:rsid w:val="00963BA0"/>
    <w:rsid w:val="00963DE4"/>
    <w:rsid w:val="00963E65"/>
    <w:rsid w:val="00964238"/>
    <w:rsid w:val="00964256"/>
    <w:rsid w:val="00964288"/>
    <w:rsid w:val="0096438F"/>
    <w:rsid w:val="00964464"/>
    <w:rsid w:val="00964621"/>
    <w:rsid w:val="00964680"/>
    <w:rsid w:val="00964697"/>
    <w:rsid w:val="009646A4"/>
    <w:rsid w:val="00964EC9"/>
    <w:rsid w:val="00965046"/>
    <w:rsid w:val="009651A8"/>
    <w:rsid w:val="00965321"/>
    <w:rsid w:val="0096548D"/>
    <w:rsid w:val="00965550"/>
    <w:rsid w:val="00965582"/>
    <w:rsid w:val="0096589C"/>
    <w:rsid w:val="00965B93"/>
    <w:rsid w:val="00965CF2"/>
    <w:rsid w:val="00965E09"/>
    <w:rsid w:val="00965E37"/>
    <w:rsid w:val="00965F4B"/>
    <w:rsid w:val="00965FA5"/>
    <w:rsid w:val="0096600C"/>
    <w:rsid w:val="00966136"/>
    <w:rsid w:val="009665FA"/>
    <w:rsid w:val="009668A1"/>
    <w:rsid w:val="00966F3D"/>
    <w:rsid w:val="009676EF"/>
    <w:rsid w:val="00967966"/>
    <w:rsid w:val="009679ED"/>
    <w:rsid w:val="00967E3D"/>
    <w:rsid w:val="00967F7A"/>
    <w:rsid w:val="00967F9E"/>
    <w:rsid w:val="00970052"/>
    <w:rsid w:val="00970171"/>
    <w:rsid w:val="009701DF"/>
    <w:rsid w:val="009701E4"/>
    <w:rsid w:val="00970405"/>
    <w:rsid w:val="009705CE"/>
    <w:rsid w:val="0097072A"/>
    <w:rsid w:val="00970746"/>
    <w:rsid w:val="00970973"/>
    <w:rsid w:val="00970AF4"/>
    <w:rsid w:val="00970C71"/>
    <w:rsid w:val="00971209"/>
    <w:rsid w:val="0097141B"/>
    <w:rsid w:val="009714A7"/>
    <w:rsid w:val="00971593"/>
    <w:rsid w:val="009715DE"/>
    <w:rsid w:val="00971842"/>
    <w:rsid w:val="00971A95"/>
    <w:rsid w:val="00971C6C"/>
    <w:rsid w:val="00971C8D"/>
    <w:rsid w:val="00971CA5"/>
    <w:rsid w:val="00971CF5"/>
    <w:rsid w:val="00972384"/>
    <w:rsid w:val="009723E6"/>
    <w:rsid w:val="009725A3"/>
    <w:rsid w:val="00972778"/>
    <w:rsid w:val="009729F0"/>
    <w:rsid w:val="00972B1C"/>
    <w:rsid w:val="00972CEC"/>
    <w:rsid w:val="00973169"/>
    <w:rsid w:val="00973379"/>
    <w:rsid w:val="00973436"/>
    <w:rsid w:val="009734F6"/>
    <w:rsid w:val="009736C2"/>
    <w:rsid w:val="00973712"/>
    <w:rsid w:val="00973B73"/>
    <w:rsid w:val="00973E20"/>
    <w:rsid w:val="00974091"/>
    <w:rsid w:val="0097432C"/>
    <w:rsid w:val="009745DF"/>
    <w:rsid w:val="00974AE7"/>
    <w:rsid w:val="00974BC1"/>
    <w:rsid w:val="00974D55"/>
    <w:rsid w:val="00974E46"/>
    <w:rsid w:val="00974ED0"/>
    <w:rsid w:val="00974F75"/>
    <w:rsid w:val="00975128"/>
    <w:rsid w:val="00975653"/>
    <w:rsid w:val="00975837"/>
    <w:rsid w:val="00975865"/>
    <w:rsid w:val="00975AB2"/>
    <w:rsid w:val="00975B67"/>
    <w:rsid w:val="00975C33"/>
    <w:rsid w:val="00975CB0"/>
    <w:rsid w:val="00975CCA"/>
    <w:rsid w:val="00975D8F"/>
    <w:rsid w:val="00975DC6"/>
    <w:rsid w:val="009762E3"/>
    <w:rsid w:val="00976636"/>
    <w:rsid w:val="0097695C"/>
    <w:rsid w:val="009769FC"/>
    <w:rsid w:val="00976A02"/>
    <w:rsid w:val="00976BF0"/>
    <w:rsid w:val="00976D62"/>
    <w:rsid w:val="0097700D"/>
    <w:rsid w:val="00977051"/>
    <w:rsid w:val="009772A0"/>
    <w:rsid w:val="00977384"/>
    <w:rsid w:val="009775AE"/>
    <w:rsid w:val="009775FD"/>
    <w:rsid w:val="009778DA"/>
    <w:rsid w:val="00977A20"/>
    <w:rsid w:val="00980040"/>
    <w:rsid w:val="009800D4"/>
    <w:rsid w:val="0098032D"/>
    <w:rsid w:val="00980A55"/>
    <w:rsid w:val="009811D5"/>
    <w:rsid w:val="00981327"/>
    <w:rsid w:val="009813BB"/>
    <w:rsid w:val="00981693"/>
    <w:rsid w:val="00981BBA"/>
    <w:rsid w:val="00982152"/>
    <w:rsid w:val="00982635"/>
    <w:rsid w:val="0098265A"/>
    <w:rsid w:val="009829BD"/>
    <w:rsid w:val="00982CDC"/>
    <w:rsid w:val="00982D84"/>
    <w:rsid w:val="0098303A"/>
    <w:rsid w:val="009832DB"/>
    <w:rsid w:val="00983409"/>
    <w:rsid w:val="0098349C"/>
    <w:rsid w:val="00983527"/>
    <w:rsid w:val="00983B63"/>
    <w:rsid w:val="0098411F"/>
    <w:rsid w:val="00984337"/>
    <w:rsid w:val="00984587"/>
    <w:rsid w:val="0098461D"/>
    <w:rsid w:val="0098468D"/>
    <w:rsid w:val="009848BF"/>
    <w:rsid w:val="00984BCD"/>
    <w:rsid w:val="00984F7F"/>
    <w:rsid w:val="009852AD"/>
    <w:rsid w:val="00985457"/>
    <w:rsid w:val="009856E2"/>
    <w:rsid w:val="0098572D"/>
    <w:rsid w:val="009858C5"/>
    <w:rsid w:val="00985C6F"/>
    <w:rsid w:val="00985EAB"/>
    <w:rsid w:val="00986310"/>
    <w:rsid w:val="009863E7"/>
    <w:rsid w:val="009864A0"/>
    <w:rsid w:val="0098693E"/>
    <w:rsid w:val="00986BBC"/>
    <w:rsid w:val="00986CEC"/>
    <w:rsid w:val="00986EAD"/>
    <w:rsid w:val="00986F31"/>
    <w:rsid w:val="0098700C"/>
    <w:rsid w:val="009871CB"/>
    <w:rsid w:val="00987296"/>
    <w:rsid w:val="009875E0"/>
    <w:rsid w:val="009875EA"/>
    <w:rsid w:val="00987B4C"/>
    <w:rsid w:val="00987BF9"/>
    <w:rsid w:val="00987F05"/>
    <w:rsid w:val="00990039"/>
    <w:rsid w:val="009902A4"/>
    <w:rsid w:val="009904A8"/>
    <w:rsid w:val="00990511"/>
    <w:rsid w:val="00990525"/>
    <w:rsid w:val="009905DF"/>
    <w:rsid w:val="00990707"/>
    <w:rsid w:val="00990910"/>
    <w:rsid w:val="00990953"/>
    <w:rsid w:val="00990C83"/>
    <w:rsid w:val="00990D29"/>
    <w:rsid w:val="00991366"/>
    <w:rsid w:val="00991430"/>
    <w:rsid w:val="0099157A"/>
    <w:rsid w:val="00991642"/>
    <w:rsid w:val="00991980"/>
    <w:rsid w:val="00991C71"/>
    <w:rsid w:val="00991D83"/>
    <w:rsid w:val="00991E1F"/>
    <w:rsid w:val="00991E8C"/>
    <w:rsid w:val="009921DE"/>
    <w:rsid w:val="00992240"/>
    <w:rsid w:val="0099227D"/>
    <w:rsid w:val="00992343"/>
    <w:rsid w:val="009924FA"/>
    <w:rsid w:val="009925A6"/>
    <w:rsid w:val="00992704"/>
    <w:rsid w:val="00992781"/>
    <w:rsid w:val="0099299B"/>
    <w:rsid w:val="00992A2D"/>
    <w:rsid w:val="00992E63"/>
    <w:rsid w:val="009930BD"/>
    <w:rsid w:val="009930D5"/>
    <w:rsid w:val="00993283"/>
    <w:rsid w:val="00993468"/>
    <w:rsid w:val="0099383D"/>
    <w:rsid w:val="00993858"/>
    <w:rsid w:val="00993A06"/>
    <w:rsid w:val="00993A49"/>
    <w:rsid w:val="00993AE5"/>
    <w:rsid w:val="00993C8A"/>
    <w:rsid w:val="00993D27"/>
    <w:rsid w:val="00994019"/>
    <w:rsid w:val="0099427D"/>
    <w:rsid w:val="009947C4"/>
    <w:rsid w:val="009947C5"/>
    <w:rsid w:val="009947E1"/>
    <w:rsid w:val="00994969"/>
    <w:rsid w:val="009949B2"/>
    <w:rsid w:val="00994C54"/>
    <w:rsid w:val="009953F7"/>
    <w:rsid w:val="0099587C"/>
    <w:rsid w:val="00995996"/>
    <w:rsid w:val="00995A9D"/>
    <w:rsid w:val="00995B02"/>
    <w:rsid w:val="00995D76"/>
    <w:rsid w:val="00995DB5"/>
    <w:rsid w:val="00995DD8"/>
    <w:rsid w:val="00995F52"/>
    <w:rsid w:val="00995F9E"/>
    <w:rsid w:val="00996504"/>
    <w:rsid w:val="009969B1"/>
    <w:rsid w:val="009969DF"/>
    <w:rsid w:val="009969F8"/>
    <w:rsid w:val="00996BD0"/>
    <w:rsid w:val="00996BE1"/>
    <w:rsid w:val="00996C04"/>
    <w:rsid w:val="00996E05"/>
    <w:rsid w:val="00996E14"/>
    <w:rsid w:val="00996EC9"/>
    <w:rsid w:val="00997162"/>
    <w:rsid w:val="00997284"/>
    <w:rsid w:val="00997337"/>
    <w:rsid w:val="00997460"/>
    <w:rsid w:val="009974CC"/>
    <w:rsid w:val="009975B4"/>
    <w:rsid w:val="0099789B"/>
    <w:rsid w:val="0099794F"/>
    <w:rsid w:val="00997C7A"/>
    <w:rsid w:val="00997D00"/>
    <w:rsid w:val="00997D22"/>
    <w:rsid w:val="00997D8F"/>
    <w:rsid w:val="00997F38"/>
    <w:rsid w:val="00997FA2"/>
    <w:rsid w:val="009A00B1"/>
    <w:rsid w:val="009A00E9"/>
    <w:rsid w:val="009A01FA"/>
    <w:rsid w:val="009A0443"/>
    <w:rsid w:val="009A09AB"/>
    <w:rsid w:val="009A0CCF"/>
    <w:rsid w:val="009A109E"/>
    <w:rsid w:val="009A1122"/>
    <w:rsid w:val="009A12C8"/>
    <w:rsid w:val="009A13A3"/>
    <w:rsid w:val="009A17EA"/>
    <w:rsid w:val="009A1C54"/>
    <w:rsid w:val="009A1D1D"/>
    <w:rsid w:val="009A1DF0"/>
    <w:rsid w:val="009A2337"/>
    <w:rsid w:val="009A26BD"/>
    <w:rsid w:val="009A26EB"/>
    <w:rsid w:val="009A2788"/>
    <w:rsid w:val="009A2D57"/>
    <w:rsid w:val="009A2DE3"/>
    <w:rsid w:val="009A3018"/>
    <w:rsid w:val="009A3470"/>
    <w:rsid w:val="009A34B8"/>
    <w:rsid w:val="009A369F"/>
    <w:rsid w:val="009A371C"/>
    <w:rsid w:val="009A37D0"/>
    <w:rsid w:val="009A3875"/>
    <w:rsid w:val="009A38D1"/>
    <w:rsid w:val="009A3937"/>
    <w:rsid w:val="009A3A5D"/>
    <w:rsid w:val="009A3C70"/>
    <w:rsid w:val="009A3D38"/>
    <w:rsid w:val="009A3E55"/>
    <w:rsid w:val="009A3F10"/>
    <w:rsid w:val="009A434C"/>
    <w:rsid w:val="009A461E"/>
    <w:rsid w:val="009A463A"/>
    <w:rsid w:val="009A46D7"/>
    <w:rsid w:val="009A48E1"/>
    <w:rsid w:val="009A4A79"/>
    <w:rsid w:val="009A5352"/>
    <w:rsid w:val="009A5439"/>
    <w:rsid w:val="009A5486"/>
    <w:rsid w:val="009A5865"/>
    <w:rsid w:val="009A5E80"/>
    <w:rsid w:val="009A61D6"/>
    <w:rsid w:val="009A65F4"/>
    <w:rsid w:val="009A66C2"/>
    <w:rsid w:val="009A67F3"/>
    <w:rsid w:val="009A69A9"/>
    <w:rsid w:val="009A69C3"/>
    <w:rsid w:val="009A6BC3"/>
    <w:rsid w:val="009A6C56"/>
    <w:rsid w:val="009A6D6E"/>
    <w:rsid w:val="009A6E0F"/>
    <w:rsid w:val="009A7586"/>
    <w:rsid w:val="009A75F2"/>
    <w:rsid w:val="009A7A1A"/>
    <w:rsid w:val="009A7B57"/>
    <w:rsid w:val="009A7F3E"/>
    <w:rsid w:val="009A7FBE"/>
    <w:rsid w:val="009B0275"/>
    <w:rsid w:val="009B05A9"/>
    <w:rsid w:val="009B072A"/>
    <w:rsid w:val="009B098D"/>
    <w:rsid w:val="009B0A47"/>
    <w:rsid w:val="009B0AB3"/>
    <w:rsid w:val="009B0E0D"/>
    <w:rsid w:val="009B107A"/>
    <w:rsid w:val="009B166A"/>
    <w:rsid w:val="009B1674"/>
    <w:rsid w:val="009B1C8C"/>
    <w:rsid w:val="009B1D06"/>
    <w:rsid w:val="009B2276"/>
    <w:rsid w:val="009B2584"/>
    <w:rsid w:val="009B25A6"/>
    <w:rsid w:val="009B264E"/>
    <w:rsid w:val="009B2730"/>
    <w:rsid w:val="009B2812"/>
    <w:rsid w:val="009B2CCD"/>
    <w:rsid w:val="009B36D1"/>
    <w:rsid w:val="009B3781"/>
    <w:rsid w:val="009B3A89"/>
    <w:rsid w:val="009B3AC9"/>
    <w:rsid w:val="009B3C31"/>
    <w:rsid w:val="009B3CA8"/>
    <w:rsid w:val="009B42C6"/>
    <w:rsid w:val="009B44AC"/>
    <w:rsid w:val="009B44E2"/>
    <w:rsid w:val="009B46D5"/>
    <w:rsid w:val="009B4BE9"/>
    <w:rsid w:val="009B4CBD"/>
    <w:rsid w:val="009B4CC5"/>
    <w:rsid w:val="009B4E98"/>
    <w:rsid w:val="009B52EB"/>
    <w:rsid w:val="009B52FF"/>
    <w:rsid w:val="009B5393"/>
    <w:rsid w:val="009B53C4"/>
    <w:rsid w:val="009B5680"/>
    <w:rsid w:val="009B58C1"/>
    <w:rsid w:val="009B5944"/>
    <w:rsid w:val="009B603F"/>
    <w:rsid w:val="009B6473"/>
    <w:rsid w:val="009B6AA3"/>
    <w:rsid w:val="009B6ACA"/>
    <w:rsid w:val="009B7006"/>
    <w:rsid w:val="009B7033"/>
    <w:rsid w:val="009B7147"/>
    <w:rsid w:val="009B7CEF"/>
    <w:rsid w:val="009B7D5E"/>
    <w:rsid w:val="009B7D8B"/>
    <w:rsid w:val="009B7DBB"/>
    <w:rsid w:val="009C00DA"/>
    <w:rsid w:val="009C04BE"/>
    <w:rsid w:val="009C0DC2"/>
    <w:rsid w:val="009C10C3"/>
    <w:rsid w:val="009C1548"/>
    <w:rsid w:val="009C1AA1"/>
    <w:rsid w:val="009C1B33"/>
    <w:rsid w:val="009C1B62"/>
    <w:rsid w:val="009C1BAC"/>
    <w:rsid w:val="009C22DA"/>
    <w:rsid w:val="009C2B5A"/>
    <w:rsid w:val="009C2D9F"/>
    <w:rsid w:val="009C3357"/>
    <w:rsid w:val="009C3484"/>
    <w:rsid w:val="009C34DC"/>
    <w:rsid w:val="009C361F"/>
    <w:rsid w:val="009C3818"/>
    <w:rsid w:val="009C3DB1"/>
    <w:rsid w:val="009C3DF1"/>
    <w:rsid w:val="009C3F20"/>
    <w:rsid w:val="009C3FFB"/>
    <w:rsid w:val="009C4127"/>
    <w:rsid w:val="009C4634"/>
    <w:rsid w:val="009C4851"/>
    <w:rsid w:val="009C49F6"/>
    <w:rsid w:val="009C4A2B"/>
    <w:rsid w:val="009C4B32"/>
    <w:rsid w:val="009C4D52"/>
    <w:rsid w:val="009C4DCB"/>
    <w:rsid w:val="009C4F96"/>
    <w:rsid w:val="009C5470"/>
    <w:rsid w:val="009C54B6"/>
    <w:rsid w:val="009C54C5"/>
    <w:rsid w:val="009C573A"/>
    <w:rsid w:val="009C5A2D"/>
    <w:rsid w:val="009C5A78"/>
    <w:rsid w:val="009C5E8C"/>
    <w:rsid w:val="009C5FCF"/>
    <w:rsid w:val="009C6129"/>
    <w:rsid w:val="009C61F4"/>
    <w:rsid w:val="009C621B"/>
    <w:rsid w:val="009C64D8"/>
    <w:rsid w:val="009C64E3"/>
    <w:rsid w:val="009C657E"/>
    <w:rsid w:val="009C6588"/>
    <w:rsid w:val="009C6704"/>
    <w:rsid w:val="009C6B27"/>
    <w:rsid w:val="009C6D85"/>
    <w:rsid w:val="009C6FC5"/>
    <w:rsid w:val="009C7099"/>
    <w:rsid w:val="009C70AE"/>
    <w:rsid w:val="009C72F6"/>
    <w:rsid w:val="009C74FA"/>
    <w:rsid w:val="009C75B6"/>
    <w:rsid w:val="009C763B"/>
    <w:rsid w:val="009C77DD"/>
    <w:rsid w:val="009C7947"/>
    <w:rsid w:val="009C79EF"/>
    <w:rsid w:val="009C7FC9"/>
    <w:rsid w:val="009D016D"/>
    <w:rsid w:val="009D0335"/>
    <w:rsid w:val="009D05B0"/>
    <w:rsid w:val="009D05F8"/>
    <w:rsid w:val="009D0792"/>
    <w:rsid w:val="009D0A17"/>
    <w:rsid w:val="009D0C18"/>
    <w:rsid w:val="009D1324"/>
    <w:rsid w:val="009D1432"/>
    <w:rsid w:val="009D14E5"/>
    <w:rsid w:val="009D16D9"/>
    <w:rsid w:val="009D2064"/>
    <w:rsid w:val="009D218D"/>
    <w:rsid w:val="009D2295"/>
    <w:rsid w:val="009D2304"/>
    <w:rsid w:val="009D2914"/>
    <w:rsid w:val="009D29FB"/>
    <w:rsid w:val="009D2C54"/>
    <w:rsid w:val="009D2CE7"/>
    <w:rsid w:val="009D2D41"/>
    <w:rsid w:val="009D2D70"/>
    <w:rsid w:val="009D2E76"/>
    <w:rsid w:val="009D30B7"/>
    <w:rsid w:val="009D35F6"/>
    <w:rsid w:val="009D36D4"/>
    <w:rsid w:val="009D3763"/>
    <w:rsid w:val="009D384A"/>
    <w:rsid w:val="009D3AE1"/>
    <w:rsid w:val="009D3B06"/>
    <w:rsid w:val="009D3B73"/>
    <w:rsid w:val="009D404A"/>
    <w:rsid w:val="009D4295"/>
    <w:rsid w:val="009D4467"/>
    <w:rsid w:val="009D4606"/>
    <w:rsid w:val="009D5083"/>
    <w:rsid w:val="009D513A"/>
    <w:rsid w:val="009D5514"/>
    <w:rsid w:val="009D57AD"/>
    <w:rsid w:val="009D5841"/>
    <w:rsid w:val="009D5881"/>
    <w:rsid w:val="009D5A61"/>
    <w:rsid w:val="009D5B19"/>
    <w:rsid w:val="009D5C94"/>
    <w:rsid w:val="009D6126"/>
    <w:rsid w:val="009D6219"/>
    <w:rsid w:val="009D62C1"/>
    <w:rsid w:val="009D655D"/>
    <w:rsid w:val="009D66A3"/>
    <w:rsid w:val="009D69CA"/>
    <w:rsid w:val="009D6BB9"/>
    <w:rsid w:val="009D6D69"/>
    <w:rsid w:val="009D6F6D"/>
    <w:rsid w:val="009D6FCD"/>
    <w:rsid w:val="009D7253"/>
    <w:rsid w:val="009D72C9"/>
    <w:rsid w:val="009D730C"/>
    <w:rsid w:val="009D7426"/>
    <w:rsid w:val="009D746E"/>
    <w:rsid w:val="009D750B"/>
    <w:rsid w:val="009D769C"/>
    <w:rsid w:val="009D7757"/>
    <w:rsid w:val="009D778E"/>
    <w:rsid w:val="009D77E6"/>
    <w:rsid w:val="009D7A4A"/>
    <w:rsid w:val="009D7ACF"/>
    <w:rsid w:val="009D7B05"/>
    <w:rsid w:val="009E0189"/>
    <w:rsid w:val="009E028B"/>
    <w:rsid w:val="009E0677"/>
    <w:rsid w:val="009E0698"/>
    <w:rsid w:val="009E070C"/>
    <w:rsid w:val="009E083D"/>
    <w:rsid w:val="009E0B2B"/>
    <w:rsid w:val="009E1016"/>
    <w:rsid w:val="009E1040"/>
    <w:rsid w:val="009E1271"/>
    <w:rsid w:val="009E1396"/>
    <w:rsid w:val="009E13C0"/>
    <w:rsid w:val="009E1C53"/>
    <w:rsid w:val="009E1CDC"/>
    <w:rsid w:val="009E1E21"/>
    <w:rsid w:val="009E1E2E"/>
    <w:rsid w:val="009E1F1B"/>
    <w:rsid w:val="009E23F4"/>
    <w:rsid w:val="009E26C4"/>
    <w:rsid w:val="009E26C5"/>
    <w:rsid w:val="009E2779"/>
    <w:rsid w:val="009E2812"/>
    <w:rsid w:val="009E2825"/>
    <w:rsid w:val="009E2E87"/>
    <w:rsid w:val="009E2ECB"/>
    <w:rsid w:val="009E2F18"/>
    <w:rsid w:val="009E2F78"/>
    <w:rsid w:val="009E33D8"/>
    <w:rsid w:val="009E371A"/>
    <w:rsid w:val="009E39A9"/>
    <w:rsid w:val="009E3A62"/>
    <w:rsid w:val="009E3D61"/>
    <w:rsid w:val="009E3ED3"/>
    <w:rsid w:val="009E3F9C"/>
    <w:rsid w:val="009E4149"/>
    <w:rsid w:val="009E41AB"/>
    <w:rsid w:val="009E435E"/>
    <w:rsid w:val="009E437B"/>
    <w:rsid w:val="009E4638"/>
    <w:rsid w:val="009E495D"/>
    <w:rsid w:val="009E4D4D"/>
    <w:rsid w:val="009E4FF3"/>
    <w:rsid w:val="009E57D7"/>
    <w:rsid w:val="009E585E"/>
    <w:rsid w:val="009E59C6"/>
    <w:rsid w:val="009E5D65"/>
    <w:rsid w:val="009E5DC1"/>
    <w:rsid w:val="009E5DD8"/>
    <w:rsid w:val="009E5EBA"/>
    <w:rsid w:val="009E5FFD"/>
    <w:rsid w:val="009E613B"/>
    <w:rsid w:val="009E6221"/>
    <w:rsid w:val="009E694B"/>
    <w:rsid w:val="009E69F9"/>
    <w:rsid w:val="009E6A51"/>
    <w:rsid w:val="009E6A56"/>
    <w:rsid w:val="009E6D59"/>
    <w:rsid w:val="009E6E6A"/>
    <w:rsid w:val="009E76C1"/>
    <w:rsid w:val="009E7966"/>
    <w:rsid w:val="009E79B5"/>
    <w:rsid w:val="009E7A40"/>
    <w:rsid w:val="009E7C2D"/>
    <w:rsid w:val="009E7F55"/>
    <w:rsid w:val="009F03C9"/>
    <w:rsid w:val="009F070F"/>
    <w:rsid w:val="009F0D02"/>
    <w:rsid w:val="009F0EFB"/>
    <w:rsid w:val="009F0FBD"/>
    <w:rsid w:val="009F128B"/>
    <w:rsid w:val="009F19C5"/>
    <w:rsid w:val="009F1B1F"/>
    <w:rsid w:val="009F1C59"/>
    <w:rsid w:val="009F1D6C"/>
    <w:rsid w:val="009F205E"/>
    <w:rsid w:val="009F218F"/>
    <w:rsid w:val="009F2285"/>
    <w:rsid w:val="009F23C6"/>
    <w:rsid w:val="009F2473"/>
    <w:rsid w:val="009F254C"/>
    <w:rsid w:val="009F25DA"/>
    <w:rsid w:val="009F26C6"/>
    <w:rsid w:val="009F2CB8"/>
    <w:rsid w:val="009F2E0A"/>
    <w:rsid w:val="009F342B"/>
    <w:rsid w:val="009F3605"/>
    <w:rsid w:val="009F3678"/>
    <w:rsid w:val="009F36C6"/>
    <w:rsid w:val="009F384B"/>
    <w:rsid w:val="009F3B3F"/>
    <w:rsid w:val="009F434C"/>
    <w:rsid w:val="009F4569"/>
    <w:rsid w:val="009F487B"/>
    <w:rsid w:val="009F4884"/>
    <w:rsid w:val="009F49DF"/>
    <w:rsid w:val="009F4BAE"/>
    <w:rsid w:val="009F4D4A"/>
    <w:rsid w:val="009F4ECD"/>
    <w:rsid w:val="009F4FCE"/>
    <w:rsid w:val="009F5026"/>
    <w:rsid w:val="009F5045"/>
    <w:rsid w:val="009F50EB"/>
    <w:rsid w:val="009F5164"/>
    <w:rsid w:val="009F564D"/>
    <w:rsid w:val="009F5695"/>
    <w:rsid w:val="009F59AC"/>
    <w:rsid w:val="009F5A0A"/>
    <w:rsid w:val="009F5AE5"/>
    <w:rsid w:val="009F5C45"/>
    <w:rsid w:val="009F5E90"/>
    <w:rsid w:val="009F5F8E"/>
    <w:rsid w:val="009F6091"/>
    <w:rsid w:val="009F6274"/>
    <w:rsid w:val="009F62E0"/>
    <w:rsid w:val="009F63EC"/>
    <w:rsid w:val="009F6F2C"/>
    <w:rsid w:val="009F71A5"/>
    <w:rsid w:val="009F72B2"/>
    <w:rsid w:val="009F72EF"/>
    <w:rsid w:val="009F7A53"/>
    <w:rsid w:val="009F7DC5"/>
    <w:rsid w:val="009F7DDB"/>
    <w:rsid w:val="009F7E3B"/>
    <w:rsid w:val="00A00397"/>
    <w:rsid w:val="00A0044B"/>
    <w:rsid w:val="00A00987"/>
    <w:rsid w:val="00A00A94"/>
    <w:rsid w:val="00A00E54"/>
    <w:rsid w:val="00A00EB2"/>
    <w:rsid w:val="00A00F06"/>
    <w:rsid w:val="00A01344"/>
    <w:rsid w:val="00A01557"/>
    <w:rsid w:val="00A01ABB"/>
    <w:rsid w:val="00A01D0D"/>
    <w:rsid w:val="00A0205E"/>
    <w:rsid w:val="00A020A3"/>
    <w:rsid w:val="00A021FC"/>
    <w:rsid w:val="00A022F5"/>
    <w:rsid w:val="00A024BE"/>
    <w:rsid w:val="00A02A79"/>
    <w:rsid w:val="00A02B34"/>
    <w:rsid w:val="00A02D21"/>
    <w:rsid w:val="00A02FF5"/>
    <w:rsid w:val="00A03062"/>
    <w:rsid w:val="00A030B9"/>
    <w:rsid w:val="00A037D8"/>
    <w:rsid w:val="00A03B16"/>
    <w:rsid w:val="00A03CF2"/>
    <w:rsid w:val="00A03F6F"/>
    <w:rsid w:val="00A041D1"/>
    <w:rsid w:val="00A04369"/>
    <w:rsid w:val="00A045A1"/>
    <w:rsid w:val="00A049D4"/>
    <w:rsid w:val="00A04B13"/>
    <w:rsid w:val="00A04CB4"/>
    <w:rsid w:val="00A051C4"/>
    <w:rsid w:val="00A0523B"/>
    <w:rsid w:val="00A05309"/>
    <w:rsid w:val="00A0559F"/>
    <w:rsid w:val="00A05710"/>
    <w:rsid w:val="00A05E23"/>
    <w:rsid w:val="00A05F3D"/>
    <w:rsid w:val="00A060B6"/>
    <w:rsid w:val="00A060EE"/>
    <w:rsid w:val="00A06129"/>
    <w:rsid w:val="00A0630E"/>
    <w:rsid w:val="00A0699E"/>
    <w:rsid w:val="00A069C2"/>
    <w:rsid w:val="00A06C74"/>
    <w:rsid w:val="00A06DA9"/>
    <w:rsid w:val="00A06F71"/>
    <w:rsid w:val="00A07D3B"/>
    <w:rsid w:val="00A07EF7"/>
    <w:rsid w:val="00A100EF"/>
    <w:rsid w:val="00A100FE"/>
    <w:rsid w:val="00A10194"/>
    <w:rsid w:val="00A10474"/>
    <w:rsid w:val="00A1071B"/>
    <w:rsid w:val="00A1073E"/>
    <w:rsid w:val="00A108EA"/>
    <w:rsid w:val="00A1096F"/>
    <w:rsid w:val="00A10C1F"/>
    <w:rsid w:val="00A10DA7"/>
    <w:rsid w:val="00A10DCB"/>
    <w:rsid w:val="00A10EE1"/>
    <w:rsid w:val="00A10F00"/>
    <w:rsid w:val="00A1111D"/>
    <w:rsid w:val="00A1160B"/>
    <w:rsid w:val="00A117FA"/>
    <w:rsid w:val="00A1181C"/>
    <w:rsid w:val="00A1182D"/>
    <w:rsid w:val="00A119C3"/>
    <w:rsid w:val="00A11B32"/>
    <w:rsid w:val="00A11EB6"/>
    <w:rsid w:val="00A11F07"/>
    <w:rsid w:val="00A12098"/>
    <w:rsid w:val="00A12126"/>
    <w:rsid w:val="00A1256F"/>
    <w:rsid w:val="00A12739"/>
    <w:rsid w:val="00A12AA5"/>
    <w:rsid w:val="00A12B47"/>
    <w:rsid w:val="00A12C39"/>
    <w:rsid w:val="00A12E7A"/>
    <w:rsid w:val="00A133E0"/>
    <w:rsid w:val="00A13489"/>
    <w:rsid w:val="00A13A00"/>
    <w:rsid w:val="00A13A3A"/>
    <w:rsid w:val="00A13A6D"/>
    <w:rsid w:val="00A13B37"/>
    <w:rsid w:val="00A13B53"/>
    <w:rsid w:val="00A13B5D"/>
    <w:rsid w:val="00A13C0F"/>
    <w:rsid w:val="00A13D2C"/>
    <w:rsid w:val="00A1402E"/>
    <w:rsid w:val="00A14073"/>
    <w:rsid w:val="00A141BD"/>
    <w:rsid w:val="00A14263"/>
    <w:rsid w:val="00A14276"/>
    <w:rsid w:val="00A14346"/>
    <w:rsid w:val="00A144BD"/>
    <w:rsid w:val="00A14539"/>
    <w:rsid w:val="00A14837"/>
    <w:rsid w:val="00A14A08"/>
    <w:rsid w:val="00A14CA2"/>
    <w:rsid w:val="00A14EDF"/>
    <w:rsid w:val="00A15147"/>
    <w:rsid w:val="00A15296"/>
    <w:rsid w:val="00A15389"/>
    <w:rsid w:val="00A154D4"/>
    <w:rsid w:val="00A155DC"/>
    <w:rsid w:val="00A15773"/>
    <w:rsid w:val="00A159F6"/>
    <w:rsid w:val="00A15A04"/>
    <w:rsid w:val="00A15AD8"/>
    <w:rsid w:val="00A161E6"/>
    <w:rsid w:val="00A16541"/>
    <w:rsid w:val="00A16B5A"/>
    <w:rsid w:val="00A16D63"/>
    <w:rsid w:val="00A16E1E"/>
    <w:rsid w:val="00A1704D"/>
    <w:rsid w:val="00A17062"/>
    <w:rsid w:val="00A17119"/>
    <w:rsid w:val="00A172EF"/>
    <w:rsid w:val="00A175B7"/>
    <w:rsid w:val="00A17A78"/>
    <w:rsid w:val="00A17A86"/>
    <w:rsid w:val="00A17CE9"/>
    <w:rsid w:val="00A17D3A"/>
    <w:rsid w:val="00A17E8F"/>
    <w:rsid w:val="00A17F5F"/>
    <w:rsid w:val="00A20664"/>
    <w:rsid w:val="00A20727"/>
    <w:rsid w:val="00A20730"/>
    <w:rsid w:val="00A20BD3"/>
    <w:rsid w:val="00A21799"/>
    <w:rsid w:val="00A21A02"/>
    <w:rsid w:val="00A22362"/>
    <w:rsid w:val="00A22AF6"/>
    <w:rsid w:val="00A22B7F"/>
    <w:rsid w:val="00A22C83"/>
    <w:rsid w:val="00A22CB0"/>
    <w:rsid w:val="00A22F40"/>
    <w:rsid w:val="00A22FC7"/>
    <w:rsid w:val="00A23039"/>
    <w:rsid w:val="00A230F5"/>
    <w:rsid w:val="00A230FF"/>
    <w:rsid w:val="00A23507"/>
    <w:rsid w:val="00A237C3"/>
    <w:rsid w:val="00A238F7"/>
    <w:rsid w:val="00A239A4"/>
    <w:rsid w:val="00A23BA0"/>
    <w:rsid w:val="00A23DBA"/>
    <w:rsid w:val="00A24508"/>
    <w:rsid w:val="00A24927"/>
    <w:rsid w:val="00A249C1"/>
    <w:rsid w:val="00A24A04"/>
    <w:rsid w:val="00A24E2B"/>
    <w:rsid w:val="00A24F71"/>
    <w:rsid w:val="00A251FC"/>
    <w:rsid w:val="00A25698"/>
    <w:rsid w:val="00A2575A"/>
    <w:rsid w:val="00A25A87"/>
    <w:rsid w:val="00A260D6"/>
    <w:rsid w:val="00A26322"/>
    <w:rsid w:val="00A2633E"/>
    <w:rsid w:val="00A263C7"/>
    <w:rsid w:val="00A2647E"/>
    <w:rsid w:val="00A26728"/>
    <w:rsid w:val="00A268F6"/>
    <w:rsid w:val="00A2693B"/>
    <w:rsid w:val="00A269D0"/>
    <w:rsid w:val="00A270FE"/>
    <w:rsid w:val="00A274AF"/>
    <w:rsid w:val="00A275E0"/>
    <w:rsid w:val="00A2785D"/>
    <w:rsid w:val="00A27D62"/>
    <w:rsid w:val="00A27ECC"/>
    <w:rsid w:val="00A301A6"/>
    <w:rsid w:val="00A303C2"/>
    <w:rsid w:val="00A3050A"/>
    <w:rsid w:val="00A3077F"/>
    <w:rsid w:val="00A30A45"/>
    <w:rsid w:val="00A30F59"/>
    <w:rsid w:val="00A31124"/>
    <w:rsid w:val="00A31199"/>
    <w:rsid w:val="00A31282"/>
    <w:rsid w:val="00A3135B"/>
    <w:rsid w:val="00A31646"/>
    <w:rsid w:val="00A318AC"/>
    <w:rsid w:val="00A31A03"/>
    <w:rsid w:val="00A31A78"/>
    <w:rsid w:val="00A31AF1"/>
    <w:rsid w:val="00A31B8D"/>
    <w:rsid w:val="00A31B9C"/>
    <w:rsid w:val="00A32063"/>
    <w:rsid w:val="00A3229F"/>
    <w:rsid w:val="00A324F2"/>
    <w:rsid w:val="00A326A6"/>
    <w:rsid w:val="00A32DA2"/>
    <w:rsid w:val="00A32FE4"/>
    <w:rsid w:val="00A3314F"/>
    <w:rsid w:val="00A337ED"/>
    <w:rsid w:val="00A33EB4"/>
    <w:rsid w:val="00A33F41"/>
    <w:rsid w:val="00A3403B"/>
    <w:rsid w:val="00A3404E"/>
    <w:rsid w:val="00A3412F"/>
    <w:rsid w:val="00A34245"/>
    <w:rsid w:val="00A34273"/>
    <w:rsid w:val="00A34474"/>
    <w:rsid w:val="00A347F6"/>
    <w:rsid w:val="00A3496E"/>
    <w:rsid w:val="00A34E25"/>
    <w:rsid w:val="00A35021"/>
    <w:rsid w:val="00A350A3"/>
    <w:rsid w:val="00A352B6"/>
    <w:rsid w:val="00A3548E"/>
    <w:rsid w:val="00A354DA"/>
    <w:rsid w:val="00A35533"/>
    <w:rsid w:val="00A356C4"/>
    <w:rsid w:val="00A35953"/>
    <w:rsid w:val="00A360AC"/>
    <w:rsid w:val="00A36163"/>
    <w:rsid w:val="00A361F6"/>
    <w:rsid w:val="00A3628A"/>
    <w:rsid w:val="00A36343"/>
    <w:rsid w:val="00A36572"/>
    <w:rsid w:val="00A36675"/>
    <w:rsid w:val="00A3670D"/>
    <w:rsid w:val="00A368A0"/>
    <w:rsid w:val="00A36E83"/>
    <w:rsid w:val="00A37272"/>
    <w:rsid w:val="00A37929"/>
    <w:rsid w:val="00A379B9"/>
    <w:rsid w:val="00A4005F"/>
    <w:rsid w:val="00A403BB"/>
    <w:rsid w:val="00A4040F"/>
    <w:rsid w:val="00A404FF"/>
    <w:rsid w:val="00A4051E"/>
    <w:rsid w:val="00A40587"/>
    <w:rsid w:val="00A40A4F"/>
    <w:rsid w:val="00A40A85"/>
    <w:rsid w:val="00A40B51"/>
    <w:rsid w:val="00A40C02"/>
    <w:rsid w:val="00A40D8A"/>
    <w:rsid w:val="00A40FE1"/>
    <w:rsid w:val="00A410E1"/>
    <w:rsid w:val="00A411FE"/>
    <w:rsid w:val="00A4128F"/>
    <w:rsid w:val="00A41358"/>
    <w:rsid w:val="00A41806"/>
    <w:rsid w:val="00A41947"/>
    <w:rsid w:val="00A41A17"/>
    <w:rsid w:val="00A41D5F"/>
    <w:rsid w:val="00A41FA4"/>
    <w:rsid w:val="00A4223A"/>
    <w:rsid w:val="00A429AE"/>
    <w:rsid w:val="00A42A99"/>
    <w:rsid w:val="00A42F2D"/>
    <w:rsid w:val="00A43024"/>
    <w:rsid w:val="00A433D9"/>
    <w:rsid w:val="00A43452"/>
    <w:rsid w:val="00A4369E"/>
    <w:rsid w:val="00A43AEC"/>
    <w:rsid w:val="00A43CD3"/>
    <w:rsid w:val="00A440B7"/>
    <w:rsid w:val="00A441C6"/>
    <w:rsid w:val="00A44329"/>
    <w:rsid w:val="00A44596"/>
    <w:rsid w:val="00A44653"/>
    <w:rsid w:val="00A44698"/>
    <w:rsid w:val="00A44893"/>
    <w:rsid w:val="00A44FB4"/>
    <w:rsid w:val="00A45506"/>
    <w:rsid w:val="00A45A84"/>
    <w:rsid w:val="00A45DB8"/>
    <w:rsid w:val="00A46060"/>
    <w:rsid w:val="00A461C7"/>
    <w:rsid w:val="00A465BF"/>
    <w:rsid w:val="00A465F5"/>
    <w:rsid w:val="00A466C2"/>
    <w:rsid w:val="00A4681B"/>
    <w:rsid w:val="00A46A0C"/>
    <w:rsid w:val="00A46DA3"/>
    <w:rsid w:val="00A46EB7"/>
    <w:rsid w:val="00A46F8E"/>
    <w:rsid w:val="00A47313"/>
    <w:rsid w:val="00A4769B"/>
    <w:rsid w:val="00A47768"/>
    <w:rsid w:val="00A47970"/>
    <w:rsid w:val="00A47B50"/>
    <w:rsid w:val="00A47B8B"/>
    <w:rsid w:val="00A47C1B"/>
    <w:rsid w:val="00A47CF2"/>
    <w:rsid w:val="00A47D95"/>
    <w:rsid w:val="00A47EA4"/>
    <w:rsid w:val="00A500A7"/>
    <w:rsid w:val="00A501E6"/>
    <w:rsid w:val="00A504F9"/>
    <w:rsid w:val="00A50600"/>
    <w:rsid w:val="00A50DFD"/>
    <w:rsid w:val="00A50EAE"/>
    <w:rsid w:val="00A50FB2"/>
    <w:rsid w:val="00A510D0"/>
    <w:rsid w:val="00A5130C"/>
    <w:rsid w:val="00A5133C"/>
    <w:rsid w:val="00A5134B"/>
    <w:rsid w:val="00A518DC"/>
    <w:rsid w:val="00A51BEB"/>
    <w:rsid w:val="00A51CD1"/>
    <w:rsid w:val="00A51D1E"/>
    <w:rsid w:val="00A52524"/>
    <w:rsid w:val="00A52979"/>
    <w:rsid w:val="00A529AB"/>
    <w:rsid w:val="00A52A82"/>
    <w:rsid w:val="00A52C9B"/>
    <w:rsid w:val="00A52CE6"/>
    <w:rsid w:val="00A53460"/>
    <w:rsid w:val="00A53667"/>
    <w:rsid w:val="00A5380E"/>
    <w:rsid w:val="00A539D5"/>
    <w:rsid w:val="00A53B2D"/>
    <w:rsid w:val="00A53CD9"/>
    <w:rsid w:val="00A53D2E"/>
    <w:rsid w:val="00A540A3"/>
    <w:rsid w:val="00A5472D"/>
    <w:rsid w:val="00A54773"/>
    <w:rsid w:val="00A54D4E"/>
    <w:rsid w:val="00A55412"/>
    <w:rsid w:val="00A55460"/>
    <w:rsid w:val="00A554E2"/>
    <w:rsid w:val="00A556D5"/>
    <w:rsid w:val="00A5593F"/>
    <w:rsid w:val="00A55984"/>
    <w:rsid w:val="00A559FE"/>
    <w:rsid w:val="00A55A22"/>
    <w:rsid w:val="00A55B24"/>
    <w:rsid w:val="00A55C2B"/>
    <w:rsid w:val="00A5601F"/>
    <w:rsid w:val="00A56159"/>
    <w:rsid w:val="00A56462"/>
    <w:rsid w:val="00A565F9"/>
    <w:rsid w:val="00A56685"/>
    <w:rsid w:val="00A56CDF"/>
    <w:rsid w:val="00A56FE7"/>
    <w:rsid w:val="00A57085"/>
    <w:rsid w:val="00A57282"/>
    <w:rsid w:val="00A57476"/>
    <w:rsid w:val="00A575FE"/>
    <w:rsid w:val="00A576BE"/>
    <w:rsid w:val="00A576D4"/>
    <w:rsid w:val="00A57742"/>
    <w:rsid w:val="00A5786C"/>
    <w:rsid w:val="00A578CE"/>
    <w:rsid w:val="00A57CB7"/>
    <w:rsid w:val="00A60135"/>
    <w:rsid w:val="00A603B6"/>
    <w:rsid w:val="00A61007"/>
    <w:rsid w:val="00A6128B"/>
    <w:rsid w:val="00A6159E"/>
    <w:rsid w:val="00A61D72"/>
    <w:rsid w:val="00A61E26"/>
    <w:rsid w:val="00A61F96"/>
    <w:rsid w:val="00A623B7"/>
    <w:rsid w:val="00A62725"/>
    <w:rsid w:val="00A627CC"/>
    <w:rsid w:val="00A62F22"/>
    <w:rsid w:val="00A62FC2"/>
    <w:rsid w:val="00A631FE"/>
    <w:rsid w:val="00A632AD"/>
    <w:rsid w:val="00A6343D"/>
    <w:rsid w:val="00A6380F"/>
    <w:rsid w:val="00A63B3D"/>
    <w:rsid w:val="00A63BDF"/>
    <w:rsid w:val="00A63C94"/>
    <w:rsid w:val="00A63D7C"/>
    <w:rsid w:val="00A63DE4"/>
    <w:rsid w:val="00A63F26"/>
    <w:rsid w:val="00A63F58"/>
    <w:rsid w:val="00A64328"/>
    <w:rsid w:val="00A645AE"/>
    <w:rsid w:val="00A6471C"/>
    <w:rsid w:val="00A648F9"/>
    <w:rsid w:val="00A64A41"/>
    <w:rsid w:val="00A64AC9"/>
    <w:rsid w:val="00A64AEA"/>
    <w:rsid w:val="00A64BAC"/>
    <w:rsid w:val="00A64E1B"/>
    <w:rsid w:val="00A65167"/>
    <w:rsid w:val="00A65884"/>
    <w:rsid w:val="00A65A54"/>
    <w:rsid w:val="00A65A55"/>
    <w:rsid w:val="00A65AE9"/>
    <w:rsid w:val="00A65B12"/>
    <w:rsid w:val="00A65B5A"/>
    <w:rsid w:val="00A65BC9"/>
    <w:rsid w:val="00A65DA9"/>
    <w:rsid w:val="00A65FEB"/>
    <w:rsid w:val="00A66589"/>
    <w:rsid w:val="00A665BC"/>
    <w:rsid w:val="00A666C7"/>
    <w:rsid w:val="00A667F4"/>
    <w:rsid w:val="00A66C66"/>
    <w:rsid w:val="00A6702B"/>
    <w:rsid w:val="00A67479"/>
    <w:rsid w:val="00A6767E"/>
    <w:rsid w:val="00A67734"/>
    <w:rsid w:val="00A677A3"/>
    <w:rsid w:val="00A6788F"/>
    <w:rsid w:val="00A679EA"/>
    <w:rsid w:val="00A67BB0"/>
    <w:rsid w:val="00A67FA7"/>
    <w:rsid w:val="00A70391"/>
    <w:rsid w:val="00A703FD"/>
    <w:rsid w:val="00A70599"/>
    <w:rsid w:val="00A7075A"/>
    <w:rsid w:val="00A70876"/>
    <w:rsid w:val="00A7087B"/>
    <w:rsid w:val="00A709A1"/>
    <w:rsid w:val="00A70ABF"/>
    <w:rsid w:val="00A70B5D"/>
    <w:rsid w:val="00A70B80"/>
    <w:rsid w:val="00A714D5"/>
    <w:rsid w:val="00A71A13"/>
    <w:rsid w:val="00A71C8A"/>
    <w:rsid w:val="00A71CC5"/>
    <w:rsid w:val="00A71D9B"/>
    <w:rsid w:val="00A71DEA"/>
    <w:rsid w:val="00A72302"/>
    <w:rsid w:val="00A72565"/>
    <w:rsid w:val="00A72572"/>
    <w:rsid w:val="00A72820"/>
    <w:rsid w:val="00A7290C"/>
    <w:rsid w:val="00A72A2B"/>
    <w:rsid w:val="00A72CCE"/>
    <w:rsid w:val="00A72F61"/>
    <w:rsid w:val="00A732EF"/>
    <w:rsid w:val="00A73CB7"/>
    <w:rsid w:val="00A73E17"/>
    <w:rsid w:val="00A7437D"/>
    <w:rsid w:val="00A74C54"/>
    <w:rsid w:val="00A74E58"/>
    <w:rsid w:val="00A74EB5"/>
    <w:rsid w:val="00A75180"/>
    <w:rsid w:val="00A75BD4"/>
    <w:rsid w:val="00A75EA0"/>
    <w:rsid w:val="00A75F8D"/>
    <w:rsid w:val="00A75FED"/>
    <w:rsid w:val="00A76167"/>
    <w:rsid w:val="00A764FC"/>
    <w:rsid w:val="00A766E7"/>
    <w:rsid w:val="00A76827"/>
    <w:rsid w:val="00A76845"/>
    <w:rsid w:val="00A768E6"/>
    <w:rsid w:val="00A769DC"/>
    <w:rsid w:val="00A76D7D"/>
    <w:rsid w:val="00A7752B"/>
    <w:rsid w:val="00A7768B"/>
    <w:rsid w:val="00A77CF4"/>
    <w:rsid w:val="00A8007E"/>
    <w:rsid w:val="00A8014D"/>
    <w:rsid w:val="00A80224"/>
    <w:rsid w:val="00A80247"/>
    <w:rsid w:val="00A8040D"/>
    <w:rsid w:val="00A805E0"/>
    <w:rsid w:val="00A806BE"/>
    <w:rsid w:val="00A80E43"/>
    <w:rsid w:val="00A80F05"/>
    <w:rsid w:val="00A810A0"/>
    <w:rsid w:val="00A8119E"/>
    <w:rsid w:val="00A8154E"/>
    <w:rsid w:val="00A816BB"/>
    <w:rsid w:val="00A816BC"/>
    <w:rsid w:val="00A81795"/>
    <w:rsid w:val="00A817D4"/>
    <w:rsid w:val="00A8186A"/>
    <w:rsid w:val="00A81ABD"/>
    <w:rsid w:val="00A81ACB"/>
    <w:rsid w:val="00A81B48"/>
    <w:rsid w:val="00A81DAC"/>
    <w:rsid w:val="00A81E98"/>
    <w:rsid w:val="00A81FC0"/>
    <w:rsid w:val="00A82265"/>
    <w:rsid w:val="00A826A8"/>
    <w:rsid w:val="00A828B6"/>
    <w:rsid w:val="00A8299A"/>
    <w:rsid w:val="00A82A6A"/>
    <w:rsid w:val="00A82ACC"/>
    <w:rsid w:val="00A82B60"/>
    <w:rsid w:val="00A82C95"/>
    <w:rsid w:val="00A82F2C"/>
    <w:rsid w:val="00A830C8"/>
    <w:rsid w:val="00A83222"/>
    <w:rsid w:val="00A833EF"/>
    <w:rsid w:val="00A83486"/>
    <w:rsid w:val="00A836C8"/>
    <w:rsid w:val="00A8373C"/>
    <w:rsid w:val="00A837CC"/>
    <w:rsid w:val="00A837F6"/>
    <w:rsid w:val="00A8383F"/>
    <w:rsid w:val="00A83953"/>
    <w:rsid w:val="00A8404C"/>
    <w:rsid w:val="00A84701"/>
    <w:rsid w:val="00A849F6"/>
    <w:rsid w:val="00A84B3E"/>
    <w:rsid w:val="00A84C63"/>
    <w:rsid w:val="00A84D73"/>
    <w:rsid w:val="00A84EDC"/>
    <w:rsid w:val="00A85516"/>
    <w:rsid w:val="00A856AA"/>
    <w:rsid w:val="00A85788"/>
    <w:rsid w:val="00A85885"/>
    <w:rsid w:val="00A8629C"/>
    <w:rsid w:val="00A862F4"/>
    <w:rsid w:val="00A8655A"/>
    <w:rsid w:val="00A86588"/>
    <w:rsid w:val="00A865B3"/>
    <w:rsid w:val="00A86691"/>
    <w:rsid w:val="00A86CD7"/>
    <w:rsid w:val="00A86F21"/>
    <w:rsid w:val="00A86F8A"/>
    <w:rsid w:val="00A87BC5"/>
    <w:rsid w:val="00A87BD3"/>
    <w:rsid w:val="00A87D80"/>
    <w:rsid w:val="00A90058"/>
    <w:rsid w:val="00A90260"/>
    <w:rsid w:val="00A90541"/>
    <w:rsid w:val="00A9054D"/>
    <w:rsid w:val="00A9064E"/>
    <w:rsid w:val="00A907CF"/>
    <w:rsid w:val="00A90C1A"/>
    <w:rsid w:val="00A90D3A"/>
    <w:rsid w:val="00A90DE4"/>
    <w:rsid w:val="00A91074"/>
    <w:rsid w:val="00A915B4"/>
    <w:rsid w:val="00A9176C"/>
    <w:rsid w:val="00A918CE"/>
    <w:rsid w:val="00A91950"/>
    <w:rsid w:val="00A91BE6"/>
    <w:rsid w:val="00A91D52"/>
    <w:rsid w:val="00A9213D"/>
    <w:rsid w:val="00A9235E"/>
    <w:rsid w:val="00A92536"/>
    <w:rsid w:val="00A92583"/>
    <w:rsid w:val="00A92686"/>
    <w:rsid w:val="00A92806"/>
    <w:rsid w:val="00A92C63"/>
    <w:rsid w:val="00A92D41"/>
    <w:rsid w:val="00A92DC8"/>
    <w:rsid w:val="00A92EA2"/>
    <w:rsid w:val="00A93147"/>
    <w:rsid w:val="00A9339D"/>
    <w:rsid w:val="00A9348B"/>
    <w:rsid w:val="00A9364D"/>
    <w:rsid w:val="00A93A0D"/>
    <w:rsid w:val="00A93A59"/>
    <w:rsid w:val="00A93CDF"/>
    <w:rsid w:val="00A93DA6"/>
    <w:rsid w:val="00A93EFD"/>
    <w:rsid w:val="00A94044"/>
    <w:rsid w:val="00A94219"/>
    <w:rsid w:val="00A9431A"/>
    <w:rsid w:val="00A94377"/>
    <w:rsid w:val="00A943C3"/>
    <w:rsid w:val="00A94817"/>
    <w:rsid w:val="00A94858"/>
    <w:rsid w:val="00A94A8C"/>
    <w:rsid w:val="00A9529A"/>
    <w:rsid w:val="00A953FB"/>
    <w:rsid w:val="00A95402"/>
    <w:rsid w:val="00A954D1"/>
    <w:rsid w:val="00A956E8"/>
    <w:rsid w:val="00A9584B"/>
    <w:rsid w:val="00A95A49"/>
    <w:rsid w:val="00A95C75"/>
    <w:rsid w:val="00A95E9A"/>
    <w:rsid w:val="00A9638A"/>
    <w:rsid w:val="00A964D2"/>
    <w:rsid w:val="00A965D8"/>
    <w:rsid w:val="00A96B54"/>
    <w:rsid w:val="00A974A3"/>
    <w:rsid w:val="00A97670"/>
    <w:rsid w:val="00A97710"/>
    <w:rsid w:val="00A97833"/>
    <w:rsid w:val="00A97837"/>
    <w:rsid w:val="00A97B6F"/>
    <w:rsid w:val="00A97E03"/>
    <w:rsid w:val="00AA059E"/>
    <w:rsid w:val="00AA0637"/>
    <w:rsid w:val="00AA0877"/>
    <w:rsid w:val="00AA0A4A"/>
    <w:rsid w:val="00AA0C2A"/>
    <w:rsid w:val="00AA0FBA"/>
    <w:rsid w:val="00AA13C1"/>
    <w:rsid w:val="00AA15A6"/>
    <w:rsid w:val="00AA15F1"/>
    <w:rsid w:val="00AA1789"/>
    <w:rsid w:val="00AA1826"/>
    <w:rsid w:val="00AA1988"/>
    <w:rsid w:val="00AA1AB0"/>
    <w:rsid w:val="00AA1C65"/>
    <w:rsid w:val="00AA1CC8"/>
    <w:rsid w:val="00AA1D14"/>
    <w:rsid w:val="00AA1D24"/>
    <w:rsid w:val="00AA1E84"/>
    <w:rsid w:val="00AA1F0F"/>
    <w:rsid w:val="00AA217B"/>
    <w:rsid w:val="00AA2431"/>
    <w:rsid w:val="00AA277B"/>
    <w:rsid w:val="00AA2A2B"/>
    <w:rsid w:val="00AA2A9E"/>
    <w:rsid w:val="00AA2D88"/>
    <w:rsid w:val="00AA2E01"/>
    <w:rsid w:val="00AA3042"/>
    <w:rsid w:val="00AA308E"/>
    <w:rsid w:val="00AA338F"/>
    <w:rsid w:val="00AA3640"/>
    <w:rsid w:val="00AA3733"/>
    <w:rsid w:val="00AA3765"/>
    <w:rsid w:val="00AA3917"/>
    <w:rsid w:val="00AA3A44"/>
    <w:rsid w:val="00AA3C9E"/>
    <w:rsid w:val="00AA3DAC"/>
    <w:rsid w:val="00AA3F8A"/>
    <w:rsid w:val="00AA40D3"/>
    <w:rsid w:val="00AA4120"/>
    <w:rsid w:val="00AA414A"/>
    <w:rsid w:val="00AA418A"/>
    <w:rsid w:val="00AA422E"/>
    <w:rsid w:val="00AA42AF"/>
    <w:rsid w:val="00AA4E9E"/>
    <w:rsid w:val="00AA5649"/>
    <w:rsid w:val="00AA5666"/>
    <w:rsid w:val="00AA5A8D"/>
    <w:rsid w:val="00AA5B71"/>
    <w:rsid w:val="00AA60CA"/>
    <w:rsid w:val="00AA641C"/>
    <w:rsid w:val="00AA6715"/>
    <w:rsid w:val="00AA6946"/>
    <w:rsid w:val="00AA6E56"/>
    <w:rsid w:val="00AA6ED6"/>
    <w:rsid w:val="00AA6F8A"/>
    <w:rsid w:val="00AA70C2"/>
    <w:rsid w:val="00AA720F"/>
    <w:rsid w:val="00AA7708"/>
    <w:rsid w:val="00AA77C3"/>
    <w:rsid w:val="00AA787F"/>
    <w:rsid w:val="00AA79CC"/>
    <w:rsid w:val="00AA79FA"/>
    <w:rsid w:val="00AA7A73"/>
    <w:rsid w:val="00AA7C39"/>
    <w:rsid w:val="00AA7C92"/>
    <w:rsid w:val="00AA7E65"/>
    <w:rsid w:val="00AB0458"/>
    <w:rsid w:val="00AB0BDB"/>
    <w:rsid w:val="00AB0DD0"/>
    <w:rsid w:val="00AB1003"/>
    <w:rsid w:val="00AB10E3"/>
    <w:rsid w:val="00AB1234"/>
    <w:rsid w:val="00AB14FA"/>
    <w:rsid w:val="00AB193D"/>
    <w:rsid w:val="00AB1979"/>
    <w:rsid w:val="00AB1E87"/>
    <w:rsid w:val="00AB20B0"/>
    <w:rsid w:val="00AB2432"/>
    <w:rsid w:val="00AB274B"/>
    <w:rsid w:val="00AB2B7A"/>
    <w:rsid w:val="00AB2BF5"/>
    <w:rsid w:val="00AB2DE9"/>
    <w:rsid w:val="00AB2F87"/>
    <w:rsid w:val="00AB31F3"/>
    <w:rsid w:val="00AB3302"/>
    <w:rsid w:val="00AB3762"/>
    <w:rsid w:val="00AB39C4"/>
    <w:rsid w:val="00AB3E97"/>
    <w:rsid w:val="00AB3EA8"/>
    <w:rsid w:val="00AB3F81"/>
    <w:rsid w:val="00AB4546"/>
    <w:rsid w:val="00AB45E1"/>
    <w:rsid w:val="00AB4602"/>
    <w:rsid w:val="00AB48A4"/>
    <w:rsid w:val="00AB4A77"/>
    <w:rsid w:val="00AB4A91"/>
    <w:rsid w:val="00AB4B1C"/>
    <w:rsid w:val="00AB4BC0"/>
    <w:rsid w:val="00AB4CA3"/>
    <w:rsid w:val="00AB4CCB"/>
    <w:rsid w:val="00AB4E8B"/>
    <w:rsid w:val="00AB4EC8"/>
    <w:rsid w:val="00AB4F2C"/>
    <w:rsid w:val="00AB51DC"/>
    <w:rsid w:val="00AB5381"/>
    <w:rsid w:val="00AB53F9"/>
    <w:rsid w:val="00AB5755"/>
    <w:rsid w:val="00AB57C0"/>
    <w:rsid w:val="00AB5A9C"/>
    <w:rsid w:val="00AB5BFC"/>
    <w:rsid w:val="00AB5DC2"/>
    <w:rsid w:val="00AB5F00"/>
    <w:rsid w:val="00AB6185"/>
    <w:rsid w:val="00AB6494"/>
    <w:rsid w:val="00AB6BCA"/>
    <w:rsid w:val="00AB6FFD"/>
    <w:rsid w:val="00AB713D"/>
    <w:rsid w:val="00AB71AD"/>
    <w:rsid w:val="00AB722D"/>
    <w:rsid w:val="00AB7309"/>
    <w:rsid w:val="00AB7522"/>
    <w:rsid w:val="00AB7692"/>
    <w:rsid w:val="00AB793E"/>
    <w:rsid w:val="00AB7C55"/>
    <w:rsid w:val="00AC023F"/>
    <w:rsid w:val="00AC04F5"/>
    <w:rsid w:val="00AC076A"/>
    <w:rsid w:val="00AC0A0B"/>
    <w:rsid w:val="00AC0CD9"/>
    <w:rsid w:val="00AC0EA8"/>
    <w:rsid w:val="00AC1067"/>
    <w:rsid w:val="00AC10CC"/>
    <w:rsid w:val="00AC14B1"/>
    <w:rsid w:val="00AC1764"/>
    <w:rsid w:val="00AC1AC1"/>
    <w:rsid w:val="00AC1CF3"/>
    <w:rsid w:val="00AC21F5"/>
    <w:rsid w:val="00AC251C"/>
    <w:rsid w:val="00AC27A8"/>
    <w:rsid w:val="00AC2ACA"/>
    <w:rsid w:val="00AC319C"/>
    <w:rsid w:val="00AC31A4"/>
    <w:rsid w:val="00AC31E1"/>
    <w:rsid w:val="00AC335C"/>
    <w:rsid w:val="00AC373B"/>
    <w:rsid w:val="00AC37A0"/>
    <w:rsid w:val="00AC3B8B"/>
    <w:rsid w:val="00AC3CEA"/>
    <w:rsid w:val="00AC3CF1"/>
    <w:rsid w:val="00AC3EC1"/>
    <w:rsid w:val="00AC42B6"/>
    <w:rsid w:val="00AC457D"/>
    <w:rsid w:val="00AC47F1"/>
    <w:rsid w:val="00AC4832"/>
    <w:rsid w:val="00AC4DB3"/>
    <w:rsid w:val="00AC4E31"/>
    <w:rsid w:val="00AC4EA6"/>
    <w:rsid w:val="00AC4F0A"/>
    <w:rsid w:val="00AC4F29"/>
    <w:rsid w:val="00AC4FF0"/>
    <w:rsid w:val="00AC5387"/>
    <w:rsid w:val="00AC54E3"/>
    <w:rsid w:val="00AC55C7"/>
    <w:rsid w:val="00AC597C"/>
    <w:rsid w:val="00AC5986"/>
    <w:rsid w:val="00AC5B3C"/>
    <w:rsid w:val="00AC5DD7"/>
    <w:rsid w:val="00AC5F96"/>
    <w:rsid w:val="00AC63C7"/>
    <w:rsid w:val="00AC6943"/>
    <w:rsid w:val="00AC6C2F"/>
    <w:rsid w:val="00AC6C92"/>
    <w:rsid w:val="00AC6E7E"/>
    <w:rsid w:val="00AC6ED8"/>
    <w:rsid w:val="00AC6F9A"/>
    <w:rsid w:val="00AC701E"/>
    <w:rsid w:val="00AC724C"/>
    <w:rsid w:val="00AC7B6D"/>
    <w:rsid w:val="00AC7BBE"/>
    <w:rsid w:val="00AC7C71"/>
    <w:rsid w:val="00AD0191"/>
    <w:rsid w:val="00AD036D"/>
    <w:rsid w:val="00AD04D8"/>
    <w:rsid w:val="00AD05BA"/>
    <w:rsid w:val="00AD07F6"/>
    <w:rsid w:val="00AD093D"/>
    <w:rsid w:val="00AD0A63"/>
    <w:rsid w:val="00AD0ED7"/>
    <w:rsid w:val="00AD12B0"/>
    <w:rsid w:val="00AD131B"/>
    <w:rsid w:val="00AD14FB"/>
    <w:rsid w:val="00AD169B"/>
    <w:rsid w:val="00AD1964"/>
    <w:rsid w:val="00AD1A7B"/>
    <w:rsid w:val="00AD1BF5"/>
    <w:rsid w:val="00AD1C46"/>
    <w:rsid w:val="00AD1DB6"/>
    <w:rsid w:val="00AD1DF4"/>
    <w:rsid w:val="00AD2194"/>
    <w:rsid w:val="00AD263A"/>
    <w:rsid w:val="00AD2668"/>
    <w:rsid w:val="00AD26B9"/>
    <w:rsid w:val="00AD2748"/>
    <w:rsid w:val="00AD287A"/>
    <w:rsid w:val="00AD2D20"/>
    <w:rsid w:val="00AD31EB"/>
    <w:rsid w:val="00AD37FD"/>
    <w:rsid w:val="00AD381D"/>
    <w:rsid w:val="00AD3BFF"/>
    <w:rsid w:val="00AD3ECE"/>
    <w:rsid w:val="00AD423E"/>
    <w:rsid w:val="00AD432E"/>
    <w:rsid w:val="00AD45EE"/>
    <w:rsid w:val="00AD48DE"/>
    <w:rsid w:val="00AD4912"/>
    <w:rsid w:val="00AD4F5C"/>
    <w:rsid w:val="00AD5037"/>
    <w:rsid w:val="00AD50A6"/>
    <w:rsid w:val="00AD5172"/>
    <w:rsid w:val="00AD52C8"/>
    <w:rsid w:val="00AD53D0"/>
    <w:rsid w:val="00AD54A2"/>
    <w:rsid w:val="00AD5540"/>
    <w:rsid w:val="00AD56D4"/>
    <w:rsid w:val="00AD59AF"/>
    <w:rsid w:val="00AD5A55"/>
    <w:rsid w:val="00AD5B6A"/>
    <w:rsid w:val="00AD5B87"/>
    <w:rsid w:val="00AD6187"/>
    <w:rsid w:val="00AD6238"/>
    <w:rsid w:val="00AD6533"/>
    <w:rsid w:val="00AD659F"/>
    <w:rsid w:val="00AD6890"/>
    <w:rsid w:val="00AD6D31"/>
    <w:rsid w:val="00AD708B"/>
    <w:rsid w:val="00AD72E4"/>
    <w:rsid w:val="00AD73E5"/>
    <w:rsid w:val="00AD7660"/>
    <w:rsid w:val="00AD7675"/>
    <w:rsid w:val="00AD7747"/>
    <w:rsid w:val="00AD7BEC"/>
    <w:rsid w:val="00AD7CBB"/>
    <w:rsid w:val="00AE0152"/>
    <w:rsid w:val="00AE0273"/>
    <w:rsid w:val="00AE03DC"/>
    <w:rsid w:val="00AE07C2"/>
    <w:rsid w:val="00AE08A0"/>
    <w:rsid w:val="00AE0C26"/>
    <w:rsid w:val="00AE0C9D"/>
    <w:rsid w:val="00AE0E0A"/>
    <w:rsid w:val="00AE0FBF"/>
    <w:rsid w:val="00AE1149"/>
    <w:rsid w:val="00AE11A8"/>
    <w:rsid w:val="00AE14C0"/>
    <w:rsid w:val="00AE1608"/>
    <w:rsid w:val="00AE1654"/>
    <w:rsid w:val="00AE17A6"/>
    <w:rsid w:val="00AE1885"/>
    <w:rsid w:val="00AE19B4"/>
    <w:rsid w:val="00AE1A0F"/>
    <w:rsid w:val="00AE1A43"/>
    <w:rsid w:val="00AE1ADF"/>
    <w:rsid w:val="00AE1B46"/>
    <w:rsid w:val="00AE1FDB"/>
    <w:rsid w:val="00AE2693"/>
    <w:rsid w:val="00AE284A"/>
    <w:rsid w:val="00AE2955"/>
    <w:rsid w:val="00AE29AC"/>
    <w:rsid w:val="00AE29ED"/>
    <w:rsid w:val="00AE2A52"/>
    <w:rsid w:val="00AE2AE7"/>
    <w:rsid w:val="00AE2B40"/>
    <w:rsid w:val="00AE301A"/>
    <w:rsid w:val="00AE316B"/>
    <w:rsid w:val="00AE321B"/>
    <w:rsid w:val="00AE3323"/>
    <w:rsid w:val="00AE3620"/>
    <w:rsid w:val="00AE3774"/>
    <w:rsid w:val="00AE377E"/>
    <w:rsid w:val="00AE381E"/>
    <w:rsid w:val="00AE3D7A"/>
    <w:rsid w:val="00AE41A5"/>
    <w:rsid w:val="00AE4342"/>
    <w:rsid w:val="00AE44BA"/>
    <w:rsid w:val="00AE472D"/>
    <w:rsid w:val="00AE4B22"/>
    <w:rsid w:val="00AE4CD4"/>
    <w:rsid w:val="00AE4DB8"/>
    <w:rsid w:val="00AE4E37"/>
    <w:rsid w:val="00AE54DB"/>
    <w:rsid w:val="00AE5663"/>
    <w:rsid w:val="00AE58A3"/>
    <w:rsid w:val="00AE5B03"/>
    <w:rsid w:val="00AE5B47"/>
    <w:rsid w:val="00AE5C85"/>
    <w:rsid w:val="00AE5DEC"/>
    <w:rsid w:val="00AE5E02"/>
    <w:rsid w:val="00AE5E2A"/>
    <w:rsid w:val="00AE5F47"/>
    <w:rsid w:val="00AE5F88"/>
    <w:rsid w:val="00AE608F"/>
    <w:rsid w:val="00AE6296"/>
    <w:rsid w:val="00AE6308"/>
    <w:rsid w:val="00AE6631"/>
    <w:rsid w:val="00AE6657"/>
    <w:rsid w:val="00AE677D"/>
    <w:rsid w:val="00AE68F6"/>
    <w:rsid w:val="00AE6987"/>
    <w:rsid w:val="00AE6B56"/>
    <w:rsid w:val="00AE6C42"/>
    <w:rsid w:val="00AE6CA6"/>
    <w:rsid w:val="00AE6DEF"/>
    <w:rsid w:val="00AE6EC2"/>
    <w:rsid w:val="00AE70DD"/>
    <w:rsid w:val="00AE7376"/>
    <w:rsid w:val="00AE737A"/>
    <w:rsid w:val="00AE75E0"/>
    <w:rsid w:val="00AE77F4"/>
    <w:rsid w:val="00AE7998"/>
    <w:rsid w:val="00AE7DA7"/>
    <w:rsid w:val="00AF042F"/>
    <w:rsid w:val="00AF05CF"/>
    <w:rsid w:val="00AF06D4"/>
    <w:rsid w:val="00AF0930"/>
    <w:rsid w:val="00AF096A"/>
    <w:rsid w:val="00AF0CBE"/>
    <w:rsid w:val="00AF0CEF"/>
    <w:rsid w:val="00AF0E8B"/>
    <w:rsid w:val="00AF0E9B"/>
    <w:rsid w:val="00AF0FBC"/>
    <w:rsid w:val="00AF120B"/>
    <w:rsid w:val="00AF1659"/>
    <w:rsid w:val="00AF17A6"/>
    <w:rsid w:val="00AF1965"/>
    <w:rsid w:val="00AF1C25"/>
    <w:rsid w:val="00AF1E4C"/>
    <w:rsid w:val="00AF2179"/>
    <w:rsid w:val="00AF2377"/>
    <w:rsid w:val="00AF266F"/>
    <w:rsid w:val="00AF28D2"/>
    <w:rsid w:val="00AF28F9"/>
    <w:rsid w:val="00AF29A0"/>
    <w:rsid w:val="00AF2CAF"/>
    <w:rsid w:val="00AF2CD1"/>
    <w:rsid w:val="00AF2E47"/>
    <w:rsid w:val="00AF2E48"/>
    <w:rsid w:val="00AF2F4A"/>
    <w:rsid w:val="00AF2F94"/>
    <w:rsid w:val="00AF3120"/>
    <w:rsid w:val="00AF3389"/>
    <w:rsid w:val="00AF3462"/>
    <w:rsid w:val="00AF3849"/>
    <w:rsid w:val="00AF38B5"/>
    <w:rsid w:val="00AF398B"/>
    <w:rsid w:val="00AF39B1"/>
    <w:rsid w:val="00AF3A55"/>
    <w:rsid w:val="00AF3BDA"/>
    <w:rsid w:val="00AF3CEF"/>
    <w:rsid w:val="00AF3DD8"/>
    <w:rsid w:val="00AF41D8"/>
    <w:rsid w:val="00AF43DB"/>
    <w:rsid w:val="00AF4824"/>
    <w:rsid w:val="00AF4865"/>
    <w:rsid w:val="00AF48E7"/>
    <w:rsid w:val="00AF48F3"/>
    <w:rsid w:val="00AF49D1"/>
    <w:rsid w:val="00AF4B05"/>
    <w:rsid w:val="00AF4B6D"/>
    <w:rsid w:val="00AF4CC0"/>
    <w:rsid w:val="00AF4E75"/>
    <w:rsid w:val="00AF4EDF"/>
    <w:rsid w:val="00AF4FB2"/>
    <w:rsid w:val="00AF500E"/>
    <w:rsid w:val="00AF562F"/>
    <w:rsid w:val="00AF56B0"/>
    <w:rsid w:val="00AF593A"/>
    <w:rsid w:val="00AF5EEA"/>
    <w:rsid w:val="00AF6382"/>
    <w:rsid w:val="00AF68CF"/>
    <w:rsid w:val="00AF696A"/>
    <w:rsid w:val="00AF6A48"/>
    <w:rsid w:val="00AF6AA3"/>
    <w:rsid w:val="00AF6B11"/>
    <w:rsid w:val="00AF6CB2"/>
    <w:rsid w:val="00AF6E6D"/>
    <w:rsid w:val="00AF6F0C"/>
    <w:rsid w:val="00AF6F92"/>
    <w:rsid w:val="00AF72EA"/>
    <w:rsid w:val="00AF74CE"/>
    <w:rsid w:val="00AF7580"/>
    <w:rsid w:val="00AF76D5"/>
    <w:rsid w:val="00AF78EE"/>
    <w:rsid w:val="00AF7D57"/>
    <w:rsid w:val="00AF7D5A"/>
    <w:rsid w:val="00B000FA"/>
    <w:rsid w:val="00B001D2"/>
    <w:rsid w:val="00B0028A"/>
    <w:rsid w:val="00B0046D"/>
    <w:rsid w:val="00B00596"/>
    <w:rsid w:val="00B005DE"/>
    <w:rsid w:val="00B006B4"/>
    <w:rsid w:val="00B00B7A"/>
    <w:rsid w:val="00B0114B"/>
    <w:rsid w:val="00B01260"/>
    <w:rsid w:val="00B0129E"/>
    <w:rsid w:val="00B0156A"/>
    <w:rsid w:val="00B01653"/>
    <w:rsid w:val="00B01888"/>
    <w:rsid w:val="00B0195D"/>
    <w:rsid w:val="00B019E1"/>
    <w:rsid w:val="00B01B36"/>
    <w:rsid w:val="00B01C4E"/>
    <w:rsid w:val="00B01D78"/>
    <w:rsid w:val="00B01D8B"/>
    <w:rsid w:val="00B01F4D"/>
    <w:rsid w:val="00B0203F"/>
    <w:rsid w:val="00B02338"/>
    <w:rsid w:val="00B024AA"/>
    <w:rsid w:val="00B02594"/>
    <w:rsid w:val="00B0288D"/>
    <w:rsid w:val="00B0297C"/>
    <w:rsid w:val="00B02B69"/>
    <w:rsid w:val="00B02D84"/>
    <w:rsid w:val="00B02E1A"/>
    <w:rsid w:val="00B02F1C"/>
    <w:rsid w:val="00B03111"/>
    <w:rsid w:val="00B03120"/>
    <w:rsid w:val="00B03549"/>
    <w:rsid w:val="00B03576"/>
    <w:rsid w:val="00B035E6"/>
    <w:rsid w:val="00B0370A"/>
    <w:rsid w:val="00B0373F"/>
    <w:rsid w:val="00B03793"/>
    <w:rsid w:val="00B03A63"/>
    <w:rsid w:val="00B03B4C"/>
    <w:rsid w:val="00B03B89"/>
    <w:rsid w:val="00B03D50"/>
    <w:rsid w:val="00B03EB9"/>
    <w:rsid w:val="00B03EDD"/>
    <w:rsid w:val="00B03FB0"/>
    <w:rsid w:val="00B0419B"/>
    <w:rsid w:val="00B0444A"/>
    <w:rsid w:val="00B045C1"/>
    <w:rsid w:val="00B0463B"/>
    <w:rsid w:val="00B04BD9"/>
    <w:rsid w:val="00B05007"/>
    <w:rsid w:val="00B0519A"/>
    <w:rsid w:val="00B059F1"/>
    <w:rsid w:val="00B05A4D"/>
    <w:rsid w:val="00B05FB4"/>
    <w:rsid w:val="00B06049"/>
    <w:rsid w:val="00B061C3"/>
    <w:rsid w:val="00B0624E"/>
    <w:rsid w:val="00B0639B"/>
    <w:rsid w:val="00B06653"/>
    <w:rsid w:val="00B066AF"/>
    <w:rsid w:val="00B06ADC"/>
    <w:rsid w:val="00B06B66"/>
    <w:rsid w:val="00B071B9"/>
    <w:rsid w:val="00B07363"/>
    <w:rsid w:val="00B07729"/>
    <w:rsid w:val="00B0781E"/>
    <w:rsid w:val="00B07DCE"/>
    <w:rsid w:val="00B07FEA"/>
    <w:rsid w:val="00B07FEE"/>
    <w:rsid w:val="00B100DB"/>
    <w:rsid w:val="00B1063D"/>
    <w:rsid w:val="00B10686"/>
    <w:rsid w:val="00B106D5"/>
    <w:rsid w:val="00B107AD"/>
    <w:rsid w:val="00B10A10"/>
    <w:rsid w:val="00B10CB5"/>
    <w:rsid w:val="00B10DB8"/>
    <w:rsid w:val="00B10E1D"/>
    <w:rsid w:val="00B10E23"/>
    <w:rsid w:val="00B1119F"/>
    <w:rsid w:val="00B11479"/>
    <w:rsid w:val="00B1157C"/>
    <w:rsid w:val="00B11706"/>
    <w:rsid w:val="00B1175D"/>
    <w:rsid w:val="00B11854"/>
    <w:rsid w:val="00B11C15"/>
    <w:rsid w:val="00B11C35"/>
    <w:rsid w:val="00B11FFD"/>
    <w:rsid w:val="00B12213"/>
    <w:rsid w:val="00B1228C"/>
    <w:rsid w:val="00B12450"/>
    <w:rsid w:val="00B12AC0"/>
    <w:rsid w:val="00B12C46"/>
    <w:rsid w:val="00B13185"/>
    <w:rsid w:val="00B131D9"/>
    <w:rsid w:val="00B133B6"/>
    <w:rsid w:val="00B13850"/>
    <w:rsid w:val="00B138D4"/>
    <w:rsid w:val="00B13A23"/>
    <w:rsid w:val="00B13A61"/>
    <w:rsid w:val="00B13BD7"/>
    <w:rsid w:val="00B13C17"/>
    <w:rsid w:val="00B13FDA"/>
    <w:rsid w:val="00B1417C"/>
    <w:rsid w:val="00B14376"/>
    <w:rsid w:val="00B14572"/>
    <w:rsid w:val="00B14618"/>
    <w:rsid w:val="00B14B85"/>
    <w:rsid w:val="00B14D08"/>
    <w:rsid w:val="00B14EB6"/>
    <w:rsid w:val="00B14ECF"/>
    <w:rsid w:val="00B1506F"/>
    <w:rsid w:val="00B1509E"/>
    <w:rsid w:val="00B150BC"/>
    <w:rsid w:val="00B1516D"/>
    <w:rsid w:val="00B152C7"/>
    <w:rsid w:val="00B15619"/>
    <w:rsid w:val="00B1581A"/>
    <w:rsid w:val="00B158C4"/>
    <w:rsid w:val="00B158CF"/>
    <w:rsid w:val="00B159D4"/>
    <w:rsid w:val="00B15BED"/>
    <w:rsid w:val="00B15FC2"/>
    <w:rsid w:val="00B160A3"/>
    <w:rsid w:val="00B16282"/>
    <w:rsid w:val="00B163AB"/>
    <w:rsid w:val="00B165C1"/>
    <w:rsid w:val="00B1667B"/>
    <w:rsid w:val="00B16875"/>
    <w:rsid w:val="00B1689A"/>
    <w:rsid w:val="00B16C7D"/>
    <w:rsid w:val="00B16D5A"/>
    <w:rsid w:val="00B16D5E"/>
    <w:rsid w:val="00B16FA6"/>
    <w:rsid w:val="00B17553"/>
    <w:rsid w:val="00B175E2"/>
    <w:rsid w:val="00B1785A"/>
    <w:rsid w:val="00B17883"/>
    <w:rsid w:val="00B17D8E"/>
    <w:rsid w:val="00B203B1"/>
    <w:rsid w:val="00B20523"/>
    <w:rsid w:val="00B206AD"/>
    <w:rsid w:val="00B206CE"/>
    <w:rsid w:val="00B20711"/>
    <w:rsid w:val="00B2085F"/>
    <w:rsid w:val="00B20BF7"/>
    <w:rsid w:val="00B20CD1"/>
    <w:rsid w:val="00B20D42"/>
    <w:rsid w:val="00B20D59"/>
    <w:rsid w:val="00B20E11"/>
    <w:rsid w:val="00B212ED"/>
    <w:rsid w:val="00B21367"/>
    <w:rsid w:val="00B21956"/>
    <w:rsid w:val="00B21976"/>
    <w:rsid w:val="00B21985"/>
    <w:rsid w:val="00B21A1B"/>
    <w:rsid w:val="00B21D87"/>
    <w:rsid w:val="00B21FFB"/>
    <w:rsid w:val="00B22363"/>
    <w:rsid w:val="00B223AE"/>
    <w:rsid w:val="00B224A1"/>
    <w:rsid w:val="00B224D0"/>
    <w:rsid w:val="00B2260E"/>
    <w:rsid w:val="00B227C9"/>
    <w:rsid w:val="00B22820"/>
    <w:rsid w:val="00B22AFE"/>
    <w:rsid w:val="00B22F29"/>
    <w:rsid w:val="00B23276"/>
    <w:rsid w:val="00B232B5"/>
    <w:rsid w:val="00B2359A"/>
    <w:rsid w:val="00B23799"/>
    <w:rsid w:val="00B2396C"/>
    <w:rsid w:val="00B23990"/>
    <w:rsid w:val="00B23D07"/>
    <w:rsid w:val="00B23DDC"/>
    <w:rsid w:val="00B240A0"/>
    <w:rsid w:val="00B2464E"/>
    <w:rsid w:val="00B247A9"/>
    <w:rsid w:val="00B24958"/>
    <w:rsid w:val="00B249EA"/>
    <w:rsid w:val="00B24B4C"/>
    <w:rsid w:val="00B24BA2"/>
    <w:rsid w:val="00B2524C"/>
    <w:rsid w:val="00B2551B"/>
    <w:rsid w:val="00B257A7"/>
    <w:rsid w:val="00B2586B"/>
    <w:rsid w:val="00B2588E"/>
    <w:rsid w:val="00B258DC"/>
    <w:rsid w:val="00B25C7E"/>
    <w:rsid w:val="00B25FDF"/>
    <w:rsid w:val="00B262A2"/>
    <w:rsid w:val="00B2664D"/>
    <w:rsid w:val="00B26939"/>
    <w:rsid w:val="00B26B10"/>
    <w:rsid w:val="00B26D39"/>
    <w:rsid w:val="00B270B3"/>
    <w:rsid w:val="00B274FA"/>
    <w:rsid w:val="00B2766A"/>
    <w:rsid w:val="00B27A4D"/>
    <w:rsid w:val="00B27B88"/>
    <w:rsid w:val="00B27BD7"/>
    <w:rsid w:val="00B27ECF"/>
    <w:rsid w:val="00B27F69"/>
    <w:rsid w:val="00B27F82"/>
    <w:rsid w:val="00B3004C"/>
    <w:rsid w:val="00B3006F"/>
    <w:rsid w:val="00B30282"/>
    <w:rsid w:val="00B30381"/>
    <w:rsid w:val="00B30418"/>
    <w:rsid w:val="00B3090A"/>
    <w:rsid w:val="00B30A2D"/>
    <w:rsid w:val="00B30AB4"/>
    <w:rsid w:val="00B30BA7"/>
    <w:rsid w:val="00B30C58"/>
    <w:rsid w:val="00B30DC8"/>
    <w:rsid w:val="00B30DDF"/>
    <w:rsid w:val="00B3104E"/>
    <w:rsid w:val="00B31090"/>
    <w:rsid w:val="00B311B4"/>
    <w:rsid w:val="00B31242"/>
    <w:rsid w:val="00B3161A"/>
    <w:rsid w:val="00B316F6"/>
    <w:rsid w:val="00B318F2"/>
    <w:rsid w:val="00B31C49"/>
    <w:rsid w:val="00B31CE9"/>
    <w:rsid w:val="00B31D2C"/>
    <w:rsid w:val="00B31E2A"/>
    <w:rsid w:val="00B31F14"/>
    <w:rsid w:val="00B31FA3"/>
    <w:rsid w:val="00B326A9"/>
    <w:rsid w:val="00B328DB"/>
    <w:rsid w:val="00B32EF6"/>
    <w:rsid w:val="00B32FDA"/>
    <w:rsid w:val="00B330E3"/>
    <w:rsid w:val="00B331DB"/>
    <w:rsid w:val="00B3329E"/>
    <w:rsid w:val="00B332D7"/>
    <w:rsid w:val="00B33447"/>
    <w:rsid w:val="00B33473"/>
    <w:rsid w:val="00B3392A"/>
    <w:rsid w:val="00B33C03"/>
    <w:rsid w:val="00B33C27"/>
    <w:rsid w:val="00B33DA3"/>
    <w:rsid w:val="00B33F9F"/>
    <w:rsid w:val="00B34004"/>
    <w:rsid w:val="00B34099"/>
    <w:rsid w:val="00B3444E"/>
    <w:rsid w:val="00B3467D"/>
    <w:rsid w:val="00B34AD0"/>
    <w:rsid w:val="00B34B13"/>
    <w:rsid w:val="00B34CD1"/>
    <w:rsid w:val="00B34DF6"/>
    <w:rsid w:val="00B35541"/>
    <w:rsid w:val="00B357C0"/>
    <w:rsid w:val="00B3586C"/>
    <w:rsid w:val="00B35DC3"/>
    <w:rsid w:val="00B361E0"/>
    <w:rsid w:val="00B36630"/>
    <w:rsid w:val="00B36BCB"/>
    <w:rsid w:val="00B36D5F"/>
    <w:rsid w:val="00B36E73"/>
    <w:rsid w:val="00B36EAD"/>
    <w:rsid w:val="00B3715C"/>
    <w:rsid w:val="00B37161"/>
    <w:rsid w:val="00B3751F"/>
    <w:rsid w:val="00B37574"/>
    <w:rsid w:val="00B37675"/>
    <w:rsid w:val="00B378AC"/>
    <w:rsid w:val="00B37904"/>
    <w:rsid w:val="00B37AF3"/>
    <w:rsid w:val="00B37B39"/>
    <w:rsid w:val="00B37C8E"/>
    <w:rsid w:val="00B37D6D"/>
    <w:rsid w:val="00B4004C"/>
    <w:rsid w:val="00B40384"/>
    <w:rsid w:val="00B404A8"/>
    <w:rsid w:val="00B405A0"/>
    <w:rsid w:val="00B406B5"/>
    <w:rsid w:val="00B407FB"/>
    <w:rsid w:val="00B40864"/>
    <w:rsid w:val="00B40926"/>
    <w:rsid w:val="00B4096C"/>
    <w:rsid w:val="00B409F4"/>
    <w:rsid w:val="00B40B46"/>
    <w:rsid w:val="00B40C08"/>
    <w:rsid w:val="00B40F93"/>
    <w:rsid w:val="00B40FA2"/>
    <w:rsid w:val="00B4111F"/>
    <w:rsid w:val="00B4115C"/>
    <w:rsid w:val="00B414B0"/>
    <w:rsid w:val="00B419FF"/>
    <w:rsid w:val="00B41A0E"/>
    <w:rsid w:val="00B41BEC"/>
    <w:rsid w:val="00B41E86"/>
    <w:rsid w:val="00B4210B"/>
    <w:rsid w:val="00B42168"/>
    <w:rsid w:val="00B4219E"/>
    <w:rsid w:val="00B422A0"/>
    <w:rsid w:val="00B423D7"/>
    <w:rsid w:val="00B42B28"/>
    <w:rsid w:val="00B42E3C"/>
    <w:rsid w:val="00B43363"/>
    <w:rsid w:val="00B4343B"/>
    <w:rsid w:val="00B43BFC"/>
    <w:rsid w:val="00B43C31"/>
    <w:rsid w:val="00B43CA6"/>
    <w:rsid w:val="00B43D36"/>
    <w:rsid w:val="00B43E2C"/>
    <w:rsid w:val="00B44419"/>
    <w:rsid w:val="00B444F7"/>
    <w:rsid w:val="00B4470D"/>
    <w:rsid w:val="00B447D8"/>
    <w:rsid w:val="00B44ABC"/>
    <w:rsid w:val="00B44C8A"/>
    <w:rsid w:val="00B454CD"/>
    <w:rsid w:val="00B45634"/>
    <w:rsid w:val="00B45885"/>
    <w:rsid w:val="00B45CC1"/>
    <w:rsid w:val="00B46090"/>
    <w:rsid w:val="00B460F0"/>
    <w:rsid w:val="00B46755"/>
    <w:rsid w:val="00B46A6C"/>
    <w:rsid w:val="00B46C73"/>
    <w:rsid w:val="00B46D39"/>
    <w:rsid w:val="00B46D82"/>
    <w:rsid w:val="00B46E1D"/>
    <w:rsid w:val="00B46E7A"/>
    <w:rsid w:val="00B4778D"/>
    <w:rsid w:val="00B4795E"/>
    <w:rsid w:val="00B47971"/>
    <w:rsid w:val="00B47A01"/>
    <w:rsid w:val="00B47AC1"/>
    <w:rsid w:val="00B47BA2"/>
    <w:rsid w:val="00B5044C"/>
    <w:rsid w:val="00B50864"/>
    <w:rsid w:val="00B5086F"/>
    <w:rsid w:val="00B50A39"/>
    <w:rsid w:val="00B50AEC"/>
    <w:rsid w:val="00B50CA7"/>
    <w:rsid w:val="00B50F67"/>
    <w:rsid w:val="00B511DC"/>
    <w:rsid w:val="00B51476"/>
    <w:rsid w:val="00B51583"/>
    <w:rsid w:val="00B51653"/>
    <w:rsid w:val="00B51703"/>
    <w:rsid w:val="00B5185B"/>
    <w:rsid w:val="00B5192A"/>
    <w:rsid w:val="00B51FB4"/>
    <w:rsid w:val="00B521E7"/>
    <w:rsid w:val="00B522E7"/>
    <w:rsid w:val="00B52340"/>
    <w:rsid w:val="00B5236B"/>
    <w:rsid w:val="00B5300B"/>
    <w:rsid w:val="00B532B6"/>
    <w:rsid w:val="00B53A14"/>
    <w:rsid w:val="00B53ECB"/>
    <w:rsid w:val="00B53EE7"/>
    <w:rsid w:val="00B53F10"/>
    <w:rsid w:val="00B5425E"/>
    <w:rsid w:val="00B54349"/>
    <w:rsid w:val="00B54543"/>
    <w:rsid w:val="00B54681"/>
    <w:rsid w:val="00B54831"/>
    <w:rsid w:val="00B54EF3"/>
    <w:rsid w:val="00B55008"/>
    <w:rsid w:val="00B55014"/>
    <w:rsid w:val="00B55473"/>
    <w:rsid w:val="00B55507"/>
    <w:rsid w:val="00B559FA"/>
    <w:rsid w:val="00B55A8E"/>
    <w:rsid w:val="00B55AC6"/>
    <w:rsid w:val="00B55B74"/>
    <w:rsid w:val="00B55CA5"/>
    <w:rsid w:val="00B55D29"/>
    <w:rsid w:val="00B55D70"/>
    <w:rsid w:val="00B55EBD"/>
    <w:rsid w:val="00B55FC2"/>
    <w:rsid w:val="00B56091"/>
    <w:rsid w:val="00B56110"/>
    <w:rsid w:val="00B56185"/>
    <w:rsid w:val="00B561B6"/>
    <w:rsid w:val="00B5622B"/>
    <w:rsid w:val="00B56279"/>
    <w:rsid w:val="00B5628F"/>
    <w:rsid w:val="00B56483"/>
    <w:rsid w:val="00B569B6"/>
    <w:rsid w:val="00B56A42"/>
    <w:rsid w:val="00B56A98"/>
    <w:rsid w:val="00B56B85"/>
    <w:rsid w:val="00B56BEC"/>
    <w:rsid w:val="00B56E6D"/>
    <w:rsid w:val="00B57183"/>
    <w:rsid w:val="00B5752D"/>
    <w:rsid w:val="00B57569"/>
    <w:rsid w:val="00B575CB"/>
    <w:rsid w:val="00B57713"/>
    <w:rsid w:val="00B578F5"/>
    <w:rsid w:val="00B60042"/>
    <w:rsid w:val="00B600AC"/>
    <w:rsid w:val="00B601F7"/>
    <w:rsid w:val="00B6023A"/>
    <w:rsid w:val="00B606E3"/>
    <w:rsid w:val="00B60751"/>
    <w:rsid w:val="00B60893"/>
    <w:rsid w:val="00B609A1"/>
    <w:rsid w:val="00B60C75"/>
    <w:rsid w:val="00B60CC5"/>
    <w:rsid w:val="00B60E04"/>
    <w:rsid w:val="00B60EDB"/>
    <w:rsid w:val="00B60F10"/>
    <w:rsid w:val="00B6127D"/>
    <w:rsid w:val="00B61684"/>
    <w:rsid w:val="00B6179B"/>
    <w:rsid w:val="00B61A9D"/>
    <w:rsid w:val="00B61FB2"/>
    <w:rsid w:val="00B620FD"/>
    <w:rsid w:val="00B6211F"/>
    <w:rsid w:val="00B621B7"/>
    <w:rsid w:val="00B6236A"/>
    <w:rsid w:val="00B62457"/>
    <w:rsid w:val="00B628C1"/>
    <w:rsid w:val="00B6319B"/>
    <w:rsid w:val="00B6335D"/>
    <w:rsid w:val="00B6349C"/>
    <w:rsid w:val="00B635C9"/>
    <w:rsid w:val="00B63935"/>
    <w:rsid w:val="00B63A81"/>
    <w:rsid w:val="00B63AAE"/>
    <w:rsid w:val="00B63C5D"/>
    <w:rsid w:val="00B63EA1"/>
    <w:rsid w:val="00B63EC4"/>
    <w:rsid w:val="00B63F51"/>
    <w:rsid w:val="00B64195"/>
    <w:rsid w:val="00B641EE"/>
    <w:rsid w:val="00B644B3"/>
    <w:rsid w:val="00B656EF"/>
    <w:rsid w:val="00B65DD3"/>
    <w:rsid w:val="00B65E22"/>
    <w:rsid w:val="00B65E43"/>
    <w:rsid w:val="00B65F34"/>
    <w:rsid w:val="00B661A2"/>
    <w:rsid w:val="00B6685B"/>
    <w:rsid w:val="00B66ABA"/>
    <w:rsid w:val="00B66C8E"/>
    <w:rsid w:val="00B66E17"/>
    <w:rsid w:val="00B671BE"/>
    <w:rsid w:val="00B6728F"/>
    <w:rsid w:val="00B675D2"/>
    <w:rsid w:val="00B6762E"/>
    <w:rsid w:val="00B67829"/>
    <w:rsid w:val="00B678CA"/>
    <w:rsid w:val="00B67A72"/>
    <w:rsid w:val="00B67D61"/>
    <w:rsid w:val="00B703FF"/>
    <w:rsid w:val="00B70823"/>
    <w:rsid w:val="00B709D2"/>
    <w:rsid w:val="00B70A52"/>
    <w:rsid w:val="00B70C19"/>
    <w:rsid w:val="00B70DBF"/>
    <w:rsid w:val="00B70E21"/>
    <w:rsid w:val="00B70F06"/>
    <w:rsid w:val="00B70FB2"/>
    <w:rsid w:val="00B70FEB"/>
    <w:rsid w:val="00B71255"/>
    <w:rsid w:val="00B71286"/>
    <w:rsid w:val="00B7129F"/>
    <w:rsid w:val="00B712B9"/>
    <w:rsid w:val="00B7134A"/>
    <w:rsid w:val="00B714A0"/>
    <w:rsid w:val="00B71642"/>
    <w:rsid w:val="00B7184C"/>
    <w:rsid w:val="00B71CEE"/>
    <w:rsid w:val="00B71E0A"/>
    <w:rsid w:val="00B71EFE"/>
    <w:rsid w:val="00B722A7"/>
    <w:rsid w:val="00B72454"/>
    <w:rsid w:val="00B72757"/>
    <w:rsid w:val="00B72855"/>
    <w:rsid w:val="00B72D21"/>
    <w:rsid w:val="00B72D5C"/>
    <w:rsid w:val="00B72DDA"/>
    <w:rsid w:val="00B7305A"/>
    <w:rsid w:val="00B73111"/>
    <w:rsid w:val="00B73164"/>
    <w:rsid w:val="00B73305"/>
    <w:rsid w:val="00B7345B"/>
    <w:rsid w:val="00B73717"/>
    <w:rsid w:val="00B737C2"/>
    <w:rsid w:val="00B738A7"/>
    <w:rsid w:val="00B738C1"/>
    <w:rsid w:val="00B73B6C"/>
    <w:rsid w:val="00B73C3E"/>
    <w:rsid w:val="00B73ED9"/>
    <w:rsid w:val="00B73F45"/>
    <w:rsid w:val="00B7403A"/>
    <w:rsid w:val="00B744E3"/>
    <w:rsid w:val="00B74541"/>
    <w:rsid w:val="00B74871"/>
    <w:rsid w:val="00B749EB"/>
    <w:rsid w:val="00B74D3D"/>
    <w:rsid w:val="00B7526B"/>
    <w:rsid w:val="00B752A7"/>
    <w:rsid w:val="00B759B8"/>
    <w:rsid w:val="00B75A73"/>
    <w:rsid w:val="00B75E44"/>
    <w:rsid w:val="00B760A9"/>
    <w:rsid w:val="00B76255"/>
    <w:rsid w:val="00B764CC"/>
    <w:rsid w:val="00B7655C"/>
    <w:rsid w:val="00B76597"/>
    <w:rsid w:val="00B769F1"/>
    <w:rsid w:val="00B76A95"/>
    <w:rsid w:val="00B76B92"/>
    <w:rsid w:val="00B76D5C"/>
    <w:rsid w:val="00B76E3E"/>
    <w:rsid w:val="00B76FE5"/>
    <w:rsid w:val="00B77629"/>
    <w:rsid w:val="00B77908"/>
    <w:rsid w:val="00B77A62"/>
    <w:rsid w:val="00B77CDB"/>
    <w:rsid w:val="00B77DEF"/>
    <w:rsid w:val="00B80080"/>
    <w:rsid w:val="00B80375"/>
    <w:rsid w:val="00B80710"/>
    <w:rsid w:val="00B807CA"/>
    <w:rsid w:val="00B808EA"/>
    <w:rsid w:val="00B80A59"/>
    <w:rsid w:val="00B80CBD"/>
    <w:rsid w:val="00B80E38"/>
    <w:rsid w:val="00B80E72"/>
    <w:rsid w:val="00B813A1"/>
    <w:rsid w:val="00B815A3"/>
    <w:rsid w:val="00B8170C"/>
    <w:rsid w:val="00B81820"/>
    <w:rsid w:val="00B8192C"/>
    <w:rsid w:val="00B81C6F"/>
    <w:rsid w:val="00B81D74"/>
    <w:rsid w:val="00B81F43"/>
    <w:rsid w:val="00B822B5"/>
    <w:rsid w:val="00B82363"/>
    <w:rsid w:val="00B82543"/>
    <w:rsid w:val="00B826D6"/>
    <w:rsid w:val="00B82F68"/>
    <w:rsid w:val="00B831A2"/>
    <w:rsid w:val="00B83319"/>
    <w:rsid w:val="00B8344C"/>
    <w:rsid w:val="00B8356A"/>
    <w:rsid w:val="00B835FF"/>
    <w:rsid w:val="00B83A98"/>
    <w:rsid w:val="00B83B2B"/>
    <w:rsid w:val="00B83B7B"/>
    <w:rsid w:val="00B83E36"/>
    <w:rsid w:val="00B83E3C"/>
    <w:rsid w:val="00B83EC2"/>
    <w:rsid w:val="00B83FCF"/>
    <w:rsid w:val="00B83FD4"/>
    <w:rsid w:val="00B84352"/>
    <w:rsid w:val="00B84599"/>
    <w:rsid w:val="00B84634"/>
    <w:rsid w:val="00B84B1B"/>
    <w:rsid w:val="00B84B7F"/>
    <w:rsid w:val="00B84B80"/>
    <w:rsid w:val="00B84C96"/>
    <w:rsid w:val="00B84D69"/>
    <w:rsid w:val="00B85109"/>
    <w:rsid w:val="00B85419"/>
    <w:rsid w:val="00B85619"/>
    <w:rsid w:val="00B85695"/>
    <w:rsid w:val="00B859E0"/>
    <w:rsid w:val="00B85B33"/>
    <w:rsid w:val="00B85BCB"/>
    <w:rsid w:val="00B85D8D"/>
    <w:rsid w:val="00B863B0"/>
    <w:rsid w:val="00B86543"/>
    <w:rsid w:val="00B86678"/>
    <w:rsid w:val="00B866F6"/>
    <w:rsid w:val="00B86780"/>
    <w:rsid w:val="00B867D6"/>
    <w:rsid w:val="00B86D13"/>
    <w:rsid w:val="00B87007"/>
    <w:rsid w:val="00B87338"/>
    <w:rsid w:val="00B87632"/>
    <w:rsid w:val="00B877C3"/>
    <w:rsid w:val="00B878B9"/>
    <w:rsid w:val="00B879B0"/>
    <w:rsid w:val="00B87C17"/>
    <w:rsid w:val="00B87D6F"/>
    <w:rsid w:val="00B901BC"/>
    <w:rsid w:val="00B90333"/>
    <w:rsid w:val="00B9049C"/>
    <w:rsid w:val="00B904DF"/>
    <w:rsid w:val="00B905DD"/>
    <w:rsid w:val="00B90637"/>
    <w:rsid w:val="00B90C26"/>
    <w:rsid w:val="00B9102D"/>
    <w:rsid w:val="00B91217"/>
    <w:rsid w:val="00B9129C"/>
    <w:rsid w:val="00B912E8"/>
    <w:rsid w:val="00B9184D"/>
    <w:rsid w:val="00B91862"/>
    <w:rsid w:val="00B9194B"/>
    <w:rsid w:val="00B91A3A"/>
    <w:rsid w:val="00B92285"/>
    <w:rsid w:val="00B922A9"/>
    <w:rsid w:val="00B925B8"/>
    <w:rsid w:val="00B9294E"/>
    <w:rsid w:val="00B9299B"/>
    <w:rsid w:val="00B92CA4"/>
    <w:rsid w:val="00B92FF4"/>
    <w:rsid w:val="00B93031"/>
    <w:rsid w:val="00B933D1"/>
    <w:rsid w:val="00B936D6"/>
    <w:rsid w:val="00B9375B"/>
    <w:rsid w:val="00B9394A"/>
    <w:rsid w:val="00B93A5A"/>
    <w:rsid w:val="00B93DFC"/>
    <w:rsid w:val="00B94138"/>
    <w:rsid w:val="00B94342"/>
    <w:rsid w:val="00B94811"/>
    <w:rsid w:val="00B9481D"/>
    <w:rsid w:val="00B948F8"/>
    <w:rsid w:val="00B94A11"/>
    <w:rsid w:val="00B94BEB"/>
    <w:rsid w:val="00B94DDD"/>
    <w:rsid w:val="00B94F04"/>
    <w:rsid w:val="00B94F2C"/>
    <w:rsid w:val="00B95000"/>
    <w:rsid w:val="00B9548E"/>
    <w:rsid w:val="00B9583C"/>
    <w:rsid w:val="00B959AB"/>
    <w:rsid w:val="00B95BD4"/>
    <w:rsid w:val="00B95BF7"/>
    <w:rsid w:val="00B95BFA"/>
    <w:rsid w:val="00B95C86"/>
    <w:rsid w:val="00B95DC3"/>
    <w:rsid w:val="00B95E68"/>
    <w:rsid w:val="00B96055"/>
    <w:rsid w:val="00B961F7"/>
    <w:rsid w:val="00B9650C"/>
    <w:rsid w:val="00B9657A"/>
    <w:rsid w:val="00B96968"/>
    <w:rsid w:val="00B96A2C"/>
    <w:rsid w:val="00B96A87"/>
    <w:rsid w:val="00B96C0C"/>
    <w:rsid w:val="00B96D56"/>
    <w:rsid w:val="00B96D5D"/>
    <w:rsid w:val="00B96FAE"/>
    <w:rsid w:val="00B97263"/>
    <w:rsid w:val="00B97538"/>
    <w:rsid w:val="00B976E0"/>
    <w:rsid w:val="00B97DAF"/>
    <w:rsid w:val="00B97E3A"/>
    <w:rsid w:val="00B97E7C"/>
    <w:rsid w:val="00B97ED1"/>
    <w:rsid w:val="00BA0007"/>
    <w:rsid w:val="00BA017C"/>
    <w:rsid w:val="00BA025F"/>
    <w:rsid w:val="00BA0499"/>
    <w:rsid w:val="00BA0506"/>
    <w:rsid w:val="00BA0537"/>
    <w:rsid w:val="00BA0591"/>
    <w:rsid w:val="00BA0612"/>
    <w:rsid w:val="00BA0670"/>
    <w:rsid w:val="00BA09A3"/>
    <w:rsid w:val="00BA0B78"/>
    <w:rsid w:val="00BA0B88"/>
    <w:rsid w:val="00BA0D4B"/>
    <w:rsid w:val="00BA0DAD"/>
    <w:rsid w:val="00BA0E70"/>
    <w:rsid w:val="00BA0EE2"/>
    <w:rsid w:val="00BA0F93"/>
    <w:rsid w:val="00BA0FCD"/>
    <w:rsid w:val="00BA194D"/>
    <w:rsid w:val="00BA1ADA"/>
    <w:rsid w:val="00BA1DB1"/>
    <w:rsid w:val="00BA241F"/>
    <w:rsid w:val="00BA2632"/>
    <w:rsid w:val="00BA26C4"/>
    <w:rsid w:val="00BA2844"/>
    <w:rsid w:val="00BA291B"/>
    <w:rsid w:val="00BA2AAD"/>
    <w:rsid w:val="00BA2EDA"/>
    <w:rsid w:val="00BA2F8E"/>
    <w:rsid w:val="00BA305A"/>
    <w:rsid w:val="00BA315A"/>
    <w:rsid w:val="00BA316A"/>
    <w:rsid w:val="00BA34CF"/>
    <w:rsid w:val="00BA3639"/>
    <w:rsid w:val="00BA37A6"/>
    <w:rsid w:val="00BA37B1"/>
    <w:rsid w:val="00BA38DA"/>
    <w:rsid w:val="00BA3946"/>
    <w:rsid w:val="00BA3F1C"/>
    <w:rsid w:val="00BA4224"/>
    <w:rsid w:val="00BA42E5"/>
    <w:rsid w:val="00BA43B0"/>
    <w:rsid w:val="00BA4444"/>
    <w:rsid w:val="00BA4540"/>
    <w:rsid w:val="00BA4585"/>
    <w:rsid w:val="00BA4705"/>
    <w:rsid w:val="00BA4925"/>
    <w:rsid w:val="00BA4958"/>
    <w:rsid w:val="00BA4A66"/>
    <w:rsid w:val="00BA4CC5"/>
    <w:rsid w:val="00BA52E6"/>
    <w:rsid w:val="00BA560D"/>
    <w:rsid w:val="00BA5AB4"/>
    <w:rsid w:val="00BA5D4C"/>
    <w:rsid w:val="00BA6080"/>
    <w:rsid w:val="00BA6442"/>
    <w:rsid w:val="00BA659F"/>
    <w:rsid w:val="00BA68D3"/>
    <w:rsid w:val="00BA6AFC"/>
    <w:rsid w:val="00BA6C01"/>
    <w:rsid w:val="00BA6D40"/>
    <w:rsid w:val="00BA6D50"/>
    <w:rsid w:val="00BA6DB4"/>
    <w:rsid w:val="00BA706D"/>
    <w:rsid w:val="00BA73DF"/>
    <w:rsid w:val="00BA745A"/>
    <w:rsid w:val="00BA74AB"/>
    <w:rsid w:val="00BA76B6"/>
    <w:rsid w:val="00BA7A05"/>
    <w:rsid w:val="00BA7BC0"/>
    <w:rsid w:val="00BA7C4A"/>
    <w:rsid w:val="00BB0273"/>
    <w:rsid w:val="00BB060D"/>
    <w:rsid w:val="00BB08E2"/>
    <w:rsid w:val="00BB091E"/>
    <w:rsid w:val="00BB09D1"/>
    <w:rsid w:val="00BB0A8E"/>
    <w:rsid w:val="00BB15AD"/>
    <w:rsid w:val="00BB16B0"/>
    <w:rsid w:val="00BB193F"/>
    <w:rsid w:val="00BB1CA5"/>
    <w:rsid w:val="00BB204A"/>
    <w:rsid w:val="00BB2180"/>
    <w:rsid w:val="00BB218B"/>
    <w:rsid w:val="00BB2588"/>
    <w:rsid w:val="00BB25FD"/>
    <w:rsid w:val="00BB2F23"/>
    <w:rsid w:val="00BB3295"/>
    <w:rsid w:val="00BB340C"/>
    <w:rsid w:val="00BB353B"/>
    <w:rsid w:val="00BB3712"/>
    <w:rsid w:val="00BB3F55"/>
    <w:rsid w:val="00BB40FA"/>
    <w:rsid w:val="00BB42B5"/>
    <w:rsid w:val="00BB42C5"/>
    <w:rsid w:val="00BB4388"/>
    <w:rsid w:val="00BB4511"/>
    <w:rsid w:val="00BB4E3E"/>
    <w:rsid w:val="00BB4F05"/>
    <w:rsid w:val="00BB52F7"/>
    <w:rsid w:val="00BB5538"/>
    <w:rsid w:val="00BB573D"/>
    <w:rsid w:val="00BB5C83"/>
    <w:rsid w:val="00BB5D6E"/>
    <w:rsid w:val="00BB600A"/>
    <w:rsid w:val="00BB625D"/>
    <w:rsid w:val="00BB64ED"/>
    <w:rsid w:val="00BB65F2"/>
    <w:rsid w:val="00BB663A"/>
    <w:rsid w:val="00BB67EC"/>
    <w:rsid w:val="00BB695D"/>
    <w:rsid w:val="00BB6A75"/>
    <w:rsid w:val="00BB6B90"/>
    <w:rsid w:val="00BB6BF5"/>
    <w:rsid w:val="00BB6ECF"/>
    <w:rsid w:val="00BB6F43"/>
    <w:rsid w:val="00BB7112"/>
    <w:rsid w:val="00BB728B"/>
    <w:rsid w:val="00BB74B8"/>
    <w:rsid w:val="00BB74F3"/>
    <w:rsid w:val="00BB79FB"/>
    <w:rsid w:val="00BC002D"/>
    <w:rsid w:val="00BC00F3"/>
    <w:rsid w:val="00BC028D"/>
    <w:rsid w:val="00BC0331"/>
    <w:rsid w:val="00BC04F2"/>
    <w:rsid w:val="00BC05B9"/>
    <w:rsid w:val="00BC0878"/>
    <w:rsid w:val="00BC09CD"/>
    <w:rsid w:val="00BC0AEA"/>
    <w:rsid w:val="00BC0C5F"/>
    <w:rsid w:val="00BC0F5F"/>
    <w:rsid w:val="00BC1095"/>
    <w:rsid w:val="00BC1259"/>
    <w:rsid w:val="00BC134C"/>
    <w:rsid w:val="00BC1394"/>
    <w:rsid w:val="00BC1553"/>
    <w:rsid w:val="00BC1A43"/>
    <w:rsid w:val="00BC1A7D"/>
    <w:rsid w:val="00BC1B5B"/>
    <w:rsid w:val="00BC1D22"/>
    <w:rsid w:val="00BC212B"/>
    <w:rsid w:val="00BC2286"/>
    <w:rsid w:val="00BC22D1"/>
    <w:rsid w:val="00BC22E9"/>
    <w:rsid w:val="00BC2614"/>
    <w:rsid w:val="00BC2673"/>
    <w:rsid w:val="00BC26B7"/>
    <w:rsid w:val="00BC27F4"/>
    <w:rsid w:val="00BC2807"/>
    <w:rsid w:val="00BC2D01"/>
    <w:rsid w:val="00BC2D42"/>
    <w:rsid w:val="00BC2E2B"/>
    <w:rsid w:val="00BC2E2C"/>
    <w:rsid w:val="00BC2FC1"/>
    <w:rsid w:val="00BC3076"/>
    <w:rsid w:val="00BC332B"/>
    <w:rsid w:val="00BC34BD"/>
    <w:rsid w:val="00BC356F"/>
    <w:rsid w:val="00BC367D"/>
    <w:rsid w:val="00BC3852"/>
    <w:rsid w:val="00BC3A16"/>
    <w:rsid w:val="00BC3B3C"/>
    <w:rsid w:val="00BC3E03"/>
    <w:rsid w:val="00BC4169"/>
    <w:rsid w:val="00BC424A"/>
    <w:rsid w:val="00BC45A7"/>
    <w:rsid w:val="00BC45F5"/>
    <w:rsid w:val="00BC47DF"/>
    <w:rsid w:val="00BC4D66"/>
    <w:rsid w:val="00BC4DE3"/>
    <w:rsid w:val="00BC53A4"/>
    <w:rsid w:val="00BC571D"/>
    <w:rsid w:val="00BC57C5"/>
    <w:rsid w:val="00BC58CE"/>
    <w:rsid w:val="00BC5953"/>
    <w:rsid w:val="00BC5A67"/>
    <w:rsid w:val="00BC5EB9"/>
    <w:rsid w:val="00BC640E"/>
    <w:rsid w:val="00BC672E"/>
    <w:rsid w:val="00BC6A78"/>
    <w:rsid w:val="00BC6B2A"/>
    <w:rsid w:val="00BC6BB2"/>
    <w:rsid w:val="00BC6C34"/>
    <w:rsid w:val="00BC6D1F"/>
    <w:rsid w:val="00BC7009"/>
    <w:rsid w:val="00BC738D"/>
    <w:rsid w:val="00BC764B"/>
    <w:rsid w:val="00BC7671"/>
    <w:rsid w:val="00BC7D9B"/>
    <w:rsid w:val="00BD01D2"/>
    <w:rsid w:val="00BD01E0"/>
    <w:rsid w:val="00BD0226"/>
    <w:rsid w:val="00BD080F"/>
    <w:rsid w:val="00BD0DBB"/>
    <w:rsid w:val="00BD0F7A"/>
    <w:rsid w:val="00BD1123"/>
    <w:rsid w:val="00BD152E"/>
    <w:rsid w:val="00BD1547"/>
    <w:rsid w:val="00BD181F"/>
    <w:rsid w:val="00BD195E"/>
    <w:rsid w:val="00BD1A0F"/>
    <w:rsid w:val="00BD1C2F"/>
    <w:rsid w:val="00BD1D3A"/>
    <w:rsid w:val="00BD1ED5"/>
    <w:rsid w:val="00BD1FD7"/>
    <w:rsid w:val="00BD217D"/>
    <w:rsid w:val="00BD22C0"/>
    <w:rsid w:val="00BD2367"/>
    <w:rsid w:val="00BD24C7"/>
    <w:rsid w:val="00BD266C"/>
    <w:rsid w:val="00BD2B7A"/>
    <w:rsid w:val="00BD2CAB"/>
    <w:rsid w:val="00BD303A"/>
    <w:rsid w:val="00BD33A2"/>
    <w:rsid w:val="00BD341E"/>
    <w:rsid w:val="00BD34A9"/>
    <w:rsid w:val="00BD34FA"/>
    <w:rsid w:val="00BD38E8"/>
    <w:rsid w:val="00BD3A9F"/>
    <w:rsid w:val="00BD3CB6"/>
    <w:rsid w:val="00BD40E7"/>
    <w:rsid w:val="00BD4204"/>
    <w:rsid w:val="00BD42B8"/>
    <w:rsid w:val="00BD43F4"/>
    <w:rsid w:val="00BD4601"/>
    <w:rsid w:val="00BD4767"/>
    <w:rsid w:val="00BD4807"/>
    <w:rsid w:val="00BD483F"/>
    <w:rsid w:val="00BD48CF"/>
    <w:rsid w:val="00BD4C41"/>
    <w:rsid w:val="00BD4CB9"/>
    <w:rsid w:val="00BD4D99"/>
    <w:rsid w:val="00BD4DD5"/>
    <w:rsid w:val="00BD4F4C"/>
    <w:rsid w:val="00BD502D"/>
    <w:rsid w:val="00BD506D"/>
    <w:rsid w:val="00BD509A"/>
    <w:rsid w:val="00BD5134"/>
    <w:rsid w:val="00BD51E8"/>
    <w:rsid w:val="00BD52C2"/>
    <w:rsid w:val="00BD5633"/>
    <w:rsid w:val="00BD571A"/>
    <w:rsid w:val="00BD5933"/>
    <w:rsid w:val="00BD5D69"/>
    <w:rsid w:val="00BD5F72"/>
    <w:rsid w:val="00BD6056"/>
    <w:rsid w:val="00BD618D"/>
    <w:rsid w:val="00BD6265"/>
    <w:rsid w:val="00BD64BD"/>
    <w:rsid w:val="00BD64D5"/>
    <w:rsid w:val="00BD65BF"/>
    <w:rsid w:val="00BD6775"/>
    <w:rsid w:val="00BD691D"/>
    <w:rsid w:val="00BD6935"/>
    <w:rsid w:val="00BD6A80"/>
    <w:rsid w:val="00BD6B74"/>
    <w:rsid w:val="00BD6F12"/>
    <w:rsid w:val="00BD7682"/>
    <w:rsid w:val="00BD795C"/>
    <w:rsid w:val="00BD7DA3"/>
    <w:rsid w:val="00BD7E4C"/>
    <w:rsid w:val="00BD7FD0"/>
    <w:rsid w:val="00BD7FF7"/>
    <w:rsid w:val="00BE00BD"/>
    <w:rsid w:val="00BE07B6"/>
    <w:rsid w:val="00BE0A1C"/>
    <w:rsid w:val="00BE0C57"/>
    <w:rsid w:val="00BE107B"/>
    <w:rsid w:val="00BE10A3"/>
    <w:rsid w:val="00BE123B"/>
    <w:rsid w:val="00BE164C"/>
    <w:rsid w:val="00BE1698"/>
    <w:rsid w:val="00BE1743"/>
    <w:rsid w:val="00BE1792"/>
    <w:rsid w:val="00BE1B2A"/>
    <w:rsid w:val="00BE1C04"/>
    <w:rsid w:val="00BE1EE3"/>
    <w:rsid w:val="00BE1FA0"/>
    <w:rsid w:val="00BE22F3"/>
    <w:rsid w:val="00BE2466"/>
    <w:rsid w:val="00BE2472"/>
    <w:rsid w:val="00BE2596"/>
    <w:rsid w:val="00BE2796"/>
    <w:rsid w:val="00BE2A32"/>
    <w:rsid w:val="00BE2B6E"/>
    <w:rsid w:val="00BE2C6D"/>
    <w:rsid w:val="00BE2FBD"/>
    <w:rsid w:val="00BE2FE3"/>
    <w:rsid w:val="00BE3086"/>
    <w:rsid w:val="00BE30FA"/>
    <w:rsid w:val="00BE312A"/>
    <w:rsid w:val="00BE3517"/>
    <w:rsid w:val="00BE35B8"/>
    <w:rsid w:val="00BE36DB"/>
    <w:rsid w:val="00BE3CC0"/>
    <w:rsid w:val="00BE3D1A"/>
    <w:rsid w:val="00BE40D5"/>
    <w:rsid w:val="00BE43A9"/>
    <w:rsid w:val="00BE4993"/>
    <w:rsid w:val="00BE4EA7"/>
    <w:rsid w:val="00BE5126"/>
    <w:rsid w:val="00BE5942"/>
    <w:rsid w:val="00BE5C19"/>
    <w:rsid w:val="00BE5D97"/>
    <w:rsid w:val="00BE5F0B"/>
    <w:rsid w:val="00BE5F51"/>
    <w:rsid w:val="00BE60DB"/>
    <w:rsid w:val="00BE65F0"/>
    <w:rsid w:val="00BE66DE"/>
    <w:rsid w:val="00BE6728"/>
    <w:rsid w:val="00BE672D"/>
    <w:rsid w:val="00BE68E0"/>
    <w:rsid w:val="00BE69A7"/>
    <w:rsid w:val="00BE6A2B"/>
    <w:rsid w:val="00BE6B2B"/>
    <w:rsid w:val="00BE6D8B"/>
    <w:rsid w:val="00BE6DCA"/>
    <w:rsid w:val="00BE6E8F"/>
    <w:rsid w:val="00BE7125"/>
    <w:rsid w:val="00BE713D"/>
    <w:rsid w:val="00BE7436"/>
    <w:rsid w:val="00BE7449"/>
    <w:rsid w:val="00BE7AA4"/>
    <w:rsid w:val="00BE7D3C"/>
    <w:rsid w:val="00BE7D3E"/>
    <w:rsid w:val="00BE7D85"/>
    <w:rsid w:val="00BF02BC"/>
    <w:rsid w:val="00BF0399"/>
    <w:rsid w:val="00BF047B"/>
    <w:rsid w:val="00BF05AF"/>
    <w:rsid w:val="00BF06D4"/>
    <w:rsid w:val="00BF0AF4"/>
    <w:rsid w:val="00BF0E2A"/>
    <w:rsid w:val="00BF1049"/>
    <w:rsid w:val="00BF12A0"/>
    <w:rsid w:val="00BF12E7"/>
    <w:rsid w:val="00BF1321"/>
    <w:rsid w:val="00BF1391"/>
    <w:rsid w:val="00BF153B"/>
    <w:rsid w:val="00BF15D5"/>
    <w:rsid w:val="00BF1638"/>
    <w:rsid w:val="00BF173D"/>
    <w:rsid w:val="00BF1B32"/>
    <w:rsid w:val="00BF1C27"/>
    <w:rsid w:val="00BF1C49"/>
    <w:rsid w:val="00BF2223"/>
    <w:rsid w:val="00BF231A"/>
    <w:rsid w:val="00BF2397"/>
    <w:rsid w:val="00BF2723"/>
    <w:rsid w:val="00BF27C3"/>
    <w:rsid w:val="00BF2A18"/>
    <w:rsid w:val="00BF2AFE"/>
    <w:rsid w:val="00BF2DAB"/>
    <w:rsid w:val="00BF2E50"/>
    <w:rsid w:val="00BF3085"/>
    <w:rsid w:val="00BF370C"/>
    <w:rsid w:val="00BF3A22"/>
    <w:rsid w:val="00BF3ACC"/>
    <w:rsid w:val="00BF3D16"/>
    <w:rsid w:val="00BF45CD"/>
    <w:rsid w:val="00BF46EB"/>
    <w:rsid w:val="00BF48C3"/>
    <w:rsid w:val="00BF4ACA"/>
    <w:rsid w:val="00BF4CAF"/>
    <w:rsid w:val="00BF5144"/>
    <w:rsid w:val="00BF51BF"/>
    <w:rsid w:val="00BF5803"/>
    <w:rsid w:val="00BF5B80"/>
    <w:rsid w:val="00BF5E8A"/>
    <w:rsid w:val="00BF5E8C"/>
    <w:rsid w:val="00BF5FF8"/>
    <w:rsid w:val="00BF600F"/>
    <w:rsid w:val="00BF608C"/>
    <w:rsid w:val="00BF6468"/>
    <w:rsid w:val="00BF64A5"/>
    <w:rsid w:val="00BF6988"/>
    <w:rsid w:val="00BF6B88"/>
    <w:rsid w:val="00BF6EF8"/>
    <w:rsid w:val="00BF6F9B"/>
    <w:rsid w:val="00BF7138"/>
    <w:rsid w:val="00BF7856"/>
    <w:rsid w:val="00BF78A5"/>
    <w:rsid w:val="00BF7A0E"/>
    <w:rsid w:val="00BF7ED4"/>
    <w:rsid w:val="00BF7FAA"/>
    <w:rsid w:val="00C0031E"/>
    <w:rsid w:val="00C0039C"/>
    <w:rsid w:val="00C00A1F"/>
    <w:rsid w:val="00C00EA7"/>
    <w:rsid w:val="00C010EC"/>
    <w:rsid w:val="00C010F8"/>
    <w:rsid w:val="00C012D2"/>
    <w:rsid w:val="00C0162B"/>
    <w:rsid w:val="00C0168C"/>
    <w:rsid w:val="00C016A0"/>
    <w:rsid w:val="00C017D4"/>
    <w:rsid w:val="00C017F5"/>
    <w:rsid w:val="00C018AE"/>
    <w:rsid w:val="00C01E92"/>
    <w:rsid w:val="00C02249"/>
    <w:rsid w:val="00C02302"/>
    <w:rsid w:val="00C02306"/>
    <w:rsid w:val="00C0232B"/>
    <w:rsid w:val="00C02499"/>
    <w:rsid w:val="00C024B1"/>
    <w:rsid w:val="00C02509"/>
    <w:rsid w:val="00C026F4"/>
    <w:rsid w:val="00C02927"/>
    <w:rsid w:val="00C02DE2"/>
    <w:rsid w:val="00C03055"/>
    <w:rsid w:val="00C03279"/>
    <w:rsid w:val="00C03481"/>
    <w:rsid w:val="00C03579"/>
    <w:rsid w:val="00C037F5"/>
    <w:rsid w:val="00C03A80"/>
    <w:rsid w:val="00C03AF9"/>
    <w:rsid w:val="00C03BF1"/>
    <w:rsid w:val="00C03EC4"/>
    <w:rsid w:val="00C04083"/>
    <w:rsid w:val="00C040FB"/>
    <w:rsid w:val="00C044C4"/>
    <w:rsid w:val="00C045EF"/>
    <w:rsid w:val="00C046C3"/>
    <w:rsid w:val="00C046F1"/>
    <w:rsid w:val="00C0480A"/>
    <w:rsid w:val="00C049AA"/>
    <w:rsid w:val="00C04AC0"/>
    <w:rsid w:val="00C04CAC"/>
    <w:rsid w:val="00C04D52"/>
    <w:rsid w:val="00C0556A"/>
    <w:rsid w:val="00C0582E"/>
    <w:rsid w:val="00C058AD"/>
    <w:rsid w:val="00C05D84"/>
    <w:rsid w:val="00C05F08"/>
    <w:rsid w:val="00C06066"/>
    <w:rsid w:val="00C061B3"/>
    <w:rsid w:val="00C063F4"/>
    <w:rsid w:val="00C06586"/>
    <w:rsid w:val="00C06767"/>
    <w:rsid w:val="00C069C5"/>
    <w:rsid w:val="00C06A05"/>
    <w:rsid w:val="00C07270"/>
    <w:rsid w:val="00C074EB"/>
    <w:rsid w:val="00C07C50"/>
    <w:rsid w:val="00C07C56"/>
    <w:rsid w:val="00C07CCB"/>
    <w:rsid w:val="00C07DDC"/>
    <w:rsid w:val="00C07FA6"/>
    <w:rsid w:val="00C100E2"/>
    <w:rsid w:val="00C10252"/>
    <w:rsid w:val="00C10443"/>
    <w:rsid w:val="00C1077D"/>
    <w:rsid w:val="00C1086A"/>
    <w:rsid w:val="00C10BBE"/>
    <w:rsid w:val="00C11209"/>
    <w:rsid w:val="00C112CB"/>
    <w:rsid w:val="00C1144C"/>
    <w:rsid w:val="00C1155F"/>
    <w:rsid w:val="00C11B08"/>
    <w:rsid w:val="00C11E55"/>
    <w:rsid w:val="00C11EC0"/>
    <w:rsid w:val="00C12198"/>
    <w:rsid w:val="00C121DE"/>
    <w:rsid w:val="00C1233D"/>
    <w:rsid w:val="00C129AD"/>
    <w:rsid w:val="00C12B90"/>
    <w:rsid w:val="00C12D98"/>
    <w:rsid w:val="00C12F3C"/>
    <w:rsid w:val="00C12FD5"/>
    <w:rsid w:val="00C1327A"/>
    <w:rsid w:val="00C13321"/>
    <w:rsid w:val="00C13350"/>
    <w:rsid w:val="00C1392F"/>
    <w:rsid w:val="00C13CA3"/>
    <w:rsid w:val="00C13E6A"/>
    <w:rsid w:val="00C14403"/>
    <w:rsid w:val="00C1451F"/>
    <w:rsid w:val="00C1454C"/>
    <w:rsid w:val="00C14C95"/>
    <w:rsid w:val="00C14D51"/>
    <w:rsid w:val="00C14DB8"/>
    <w:rsid w:val="00C14E77"/>
    <w:rsid w:val="00C15672"/>
    <w:rsid w:val="00C156B1"/>
    <w:rsid w:val="00C15B02"/>
    <w:rsid w:val="00C15BA3"/>
    <w:rsid w:val="00C15FF1"/>
    <w:rsid w:val="00C161C2"/>
    <w:rsid w:val="00C16381"/>
    <w:rsid w:val="00C163F8"/>
    <w:rsid w:val="00C16843"/>
    <w:rsid w:val="00C169F3"/>
    <w:rsid w:val="00C16DD7"/>
    <w:rsid w:val="00C17372"/>
    <w:rsid w:val="00C173CE"/>
    <w:rsid w:val="00C174EA"/>
    <w:rsid w:val="00C178B2"/>
    <w:rsid w:val="00C178B9"/>
    <w:rsid w:val="00C17A54"/>
    <w:rsid w:val="00C17AF2"/>
    <w:rsid w:val="00C17B37"/>
    <w:rsid w:val="00C17BC8"/>
    <w:rsid w:val="00C17CF3"/>
    <w:rsid w:val="00C17F23"/>
    <w:rsid w:val="00C20259"/>
    <w:rsid w:val="00C2042C"/>
    <w:rsid w:val="00C205CB"/>
    <w:rsid w:val="00C205D8"/>
    <w:rsid w:val="00C20600"/>
    <w:rsid w:val="00C207E1"/>
    <w:rsid w:val="00C20A42"/>
    <w:rsid w:val="00C20CC8"/>
    <w:rsid w:val="00C20D68"/>
    <w:rsid w:val="00C20E9C"/>
    <w:rsid w:val="00C213DD"/>
    <w:rsid w:val="00C21432"/>
    <w:rsid w:val="00C21438"/>
    <w:rsid w:val="00C21BE5"/>
    <w:rsid w:val="00C21C86"/>
    <w:rsid w:val="00C22133"/>
    <w:rsid w:val="00C22371"/>
    <w:rsid w:val="00C22785"/>
    <w:rsid w:val="00C22993"/>
    <w:rsid w:val="00C22F03"/>
    <w:rsid w:val="00C22F6C"/>
    <w:rsid w:val="00C23072"/>
    <w:rsid w:val="00C233B7"/>
    <w:rsid w:val="00C2353D"/>
    <w:rsid w:val="00C2392F"/>
    <w:rsid w:val="00C2397D"/>
    <w:rsid w:val="00C23C8F"/>
    <w:rsid w:val="00C23E7A"/>
    <w:rsid w:val="00C241A5"/>
    <w:rsid w:val="00C241DE"/>
    <w:rsid w:val="00C24704"/>
    <w:rsid w:val="00C2479B"/>
    <w:rsid w:val="00C2499A"/>
    <w:rsid w:val="00C24B35"/>
    <w:rsid w:val="00C24C64"/>
    <w:rsid w:val="00C24D06"/>
    <w:rsid w:val="00C24E60"/>
    <w:rsid w:val="00C24EAE"/>
    <w:rsid w:val="00C24EDE"/>
    <w:rsid w:val="00C25191"/>
    <w:rsid w:val="00C25261"/>
    <w:rsid w:val="00C25358"/>
    <w:rsid w:val="00C2591A"/>
    <w:rsid w:val="00C25946"/>
    <w:rsid w:val="00C25B3A"/>
    <w:rsid w:val="00C25BE7"/>
    <w:rsid w:val="00C2600C"/>
    <w:rsid w:val="00C26687"/>
    <w:rsid w:val="00C2697F"/>
    <w:rsid w:val="00C26B47"/>
    <w:rsid w:val="00C26C74"/>
    <w:rsid w:val="00C26EA7"/>
    <w:rsid w:val="00C26FFE"/>
    <w:rsid w:val="00C27118"/>
    <w:rsid w:val="00C27190"/>
    <w:rsid w:val="00C271A2"/>
    <w:rsid w:val="00C273C4"/>
    <w:rsid w:val="00C277A4"/>
    <w:rsid w:val="00C30389"/>
    <w:rsid w:val="00C30433"/>
    <w:rsid w:val="00C30563"/>
    <w:rsid w:val="00C305A0"/>
    <w:rsid w:val="00C307B1"/>
    <w:rsid w:val="00C30854"/>
    <w:rsid w:val="00C30997"/>
    <w:rsid w:val="00C30A52"/>
    <w:rsid w:val="00C30BF2"/>
    <w:rsid w:val="00C30C6B"/>
    <w:rsid w:val="00C3111A"/>
    <w:rsid w:val="00C3135A"/>
    <w:rsid w:val="00C3146C"/>
    <w:rsid w:val="00C314C0"/>
    <w:rsid w:val="00C31593"/>
    <w:rsid w:val="00C31851"/>
    <w:rsid w:val="00C31AEB"/>
    <w:rsid w:val="00C31EDA"/>
    <w:rsid w:val="00C32067"/>
    <w:rsid w:val="00C32083"/>
    <w:rsid w:val="00C3212B"/>
    <w:rsid w:val="00C323E1"/>
    <w:rsid w:val="00C325FB"/>
    <w:rsid w:val="00C32928"/>
    <w:rsid w:val="00C32F54"/>
    <w:rsid w:val="00C33150"/>
    <w:rsid w:val="00C3326B"/>
    <w:rsid w:val="00C33441"/>
    <w:rsid w:val="00C336CC"/>
    <w:rsid w:val="00C336E7"/>
    <w:rsid w:val="00C33961"/>
    <w:rsid w:val="00C33AEE"/>
    <w:rsid w:val="00C33D08"/>
    <w:rsid w:val="00C33D99"/>
    <w:rsid w:val="00C33E21"/>
    <w:rsid w:val="00C340E9"/>
    <w:rsid w:val="00C34304"/>
    <w:rsid w:val="00C346CA"/>
    <w:rsid w:val="00C34773"/>
    <w:rsid w:val="00C34796"/>
    <w:rsid w:val="00C34A75"/>
    <w:rsid w:val="00C34B52"/>
    <w:rsid w:val="00C34C3A"/>
    <w:rsid w:val="00C34D48"/>
    <w:rsid w:val="00C35043"/>
    <w:rsid w:val="00C35055"/>
    <w:rsid w:val="00C3507A"/>
    <w:rsid w:val="00C352BF"/>
    <w:rsid w:val="00C355D3"/>
    <w:rsid w:val="00C3565F"/>
    <w:rsid w:val="00C359A5"/>
    <w:rsid w:val="00C35BCD"/>
    <w:rsid w:val="00C35FD6"/>
    <w:rsid w:val="00C3615E"/>
    <w:rsid w:val="00C363E8"/>
    <w:rsid w:val="00C36589"/>
    <w:rsid w:val="00C367A8"/>
    <w:rsid w:val="00C369A9"/>
    <w:rsid w:val="00C36B7C"/>
    <w:rsid w:val="00C36BA1"/>
    <w:rsid w:val="00C36F6D"/>
    <w:rsid w:val="00C37086"/>
    <w:rsid w:val="00C37171"/>
    <w:rsid w:val="00C3729D"/>
    <w:rsid w:val="00C37315"/>
    <w:rsid w:val="00C375F5"/>
    <w:rsid w:val="00C375FA"/>
    <w:rsid w:val="00C37650"/>
    <w:rsid w:val="00C3765B"/>
    <w:rsid w:val="00C378A1"/>
    <w:rsid w:val="00C37B64"/>
    <w:rsid w:val="00C4020D"/>
    <w:rsid w:val="00C402B0"/>
    <w:rsid w:val="00C402F7"/>
    <w:rsid w:val="00C4049C"/>
    <w:rsid w:val="00C40659"/>
    <w:rsid w:val="00C4076F"/>
    <w:rsid w:val="00C40B39"/>
    <w:rsid w:val="00C40BD7"/>
    <w:rsid w:val="00C40BE2"/>
    <w:rsid w:val="00C40E6E"/>
    <w:rsid w:val="00C40F66"/>
    <w:rsid w:val="00C41204"/>
    <w:rsid w:val="00C41383"/>
    <w:rsid w:val="00C415CB"/>
    <w:rsid w:val="00C41641"/>
    <w:rsid w:val="00C416F8"/>
    <w:rsid w:val="00C41A85"/>
    <w:rsid w:val="00C424AA"/>
    <w:rsid w:val="00C424E5"/>
    <w:rsid w:val="00C42544"/>
    <w:rsid w:val="00C42AB4"/>
    <w:rsid w:val="00C42BEE"/>
    <w:rsid w:val="00C42C88"/>
    <w:rsid w:val="00C42D42"/>
    <w:rsid w:val="00C43295"/>
    <w:rsid w:val="00C43450"/>
    <w:rsid w:val="00C4363E"/>
    <w:rsid w:val="00C4389C"/>
    <w:rsid w:val="00C43D0F"/>
    <w:rsid w:val="00C446CB"/>
    <w:rsid w:val="00C446D2"/>
    <w:rsid w:val="00C447AF"/>
    <w:rsid w:val="00C44BC9"/>
    <w:rsid w:val="00C44BDA"/>
    <w:rsid w:val="00C44FD3"/>
    <w:rsid w:val="00C45131"/>
    <w:rsid w:val="00C452FD"/>
    <w:rsid w:val="00C4585F"/>
    <w:rsid w:val="00C45937"/>
    <w:rsid w:val="00C45BAF"/>
    <w:rsid w:val="00C45BC3"/>
    <w:rsid w:val="00C45FD1"/>
    <w:rsid w:val="00C463E0"/>
    <w:rsid w:val="00C464C1"/>
    <w:rsid w:val="00C46529"/>
    <w:rsid w:val="00C465D9"/>
    <w:rsid w:val="00C465E1"/>
    <w:rsid w:val="00C46D0E"/>
    <w:rsid w:val="00C47017"/>
    <w:rsid w:val="00C4710A"/>
    <w:rsid w:val="00C47295"/>
    <w:rsid w:val="00C4729C"/>
    <w:rsid w:val="00C47318"/>
    <w:rsid w:val="00C47635"/>
    <w:rsid w:val="00C47845"/>
    <w:rsid w:val="00C47BA3"/>
    <w:rsid w:val="00C47F2E"/>
    <w:rsid w:val="00C50045"/>
    <w:rsid w:val="00C500DD"/>
    <w:rsid w:val="00C50109"/>
    <w:rsid w:val="00C50180"/>
    <w:rsid w:val="00C50321"/>
    <w:rsid w:val="00C5048A"/>
    <w:rsid w:val="00C50583"/>
    <w:rsid w:val="00C50685"/>
    <w:rsid w:val="00C5071F"/>
    <w:rsid w:val="00C50914"/>
    <w:rsid w:val="00C5095D"/>
    <w:rsid w:val="00C50E7C"/>
    <w:rsid w:val="00C51376"/>
    <w:rsid w:val="00C51637"/>
    <w:rsid w:val="00C5170E"/>
    <w:rsid w:val="00C5178C"/>
    <w:rsid w:val="00C51FF4"/>
    <w:rsid w:val="00C52264"/>
    <w:rsid w:val="00C52315"/>
    <w:rsid w:val="00C52437"/>
    <w:rsid w:val="00C52667"/>
    <w:rsid w:val="00C527DB"/>
    <w:rsid w:val="00C527F8"/>
    <w:rsid w:val="00C52914"/>
    <w:rsid w:val="00C52EDC"/>
    <w:rsid w:val="00C530A5"/>
    <w:rsid w:val="00C530E2"/>
    <w:rsid w:val="00C53645"/>
    <w:rsid w:val="00C53668"/>
    <w:rsid w:val="00C536A2"/>
    <w:rsid w:val="00C53B40"/>
    <w:rsid w:val="00C53B65"/>
    <w:rsid w:val="00C53DDE"/>
    <w:rsid w:val="00C541DB"/>
    <w:rsid w:val="00C542E4"/>
    <w:rsid w:val="00C543AD"/>
    <w:rsid w:val="00C54524"/>
    <w:rsid w:val="00C5469B"/>
    <w:rsid w:val="00C5494B"/>
    <w:rsid w:val="00C54BC5"/>
    <w:rsid w:val="00C54FDE"/>
    <w:rsid w:val="00C55038"/>
    <w:rsid w:val="00C55484"/>
    <w:rsid w:val="00C5586E"/>
    <w:rsid w:val="00C55D87"/>
    <w:rsid w:val="00C56033"/>
    <w:rsid w:val="00C56084"/>
    <w:rsid w:val="00C56123"/>
    <w:rsid w:val="00C5629E"/>
    <w:rsid w:val="00C5651C"/>
    <w:rsid w:val="00C56661"/>
    <w:rsid w:val="00C56728"/>
    <w:rsid w:val="00C56A78"/>
    <w:rsid w:val="00C56BB0"/>
    <w:rsid w:val="00C56C14"/>
    <w:rsid w:val="00C56CEA"/>
    <w:rsid w:val="00C56DE3"/>
    <w:rsid w:val="00C5728B"/>
    <w:rsid w:val="00C57340"/>
    <w:rsid w:val="00C57396"/>
    <w:rsid w:val="00C5774A"/>
    <w:rsid w:val="00C57D6A"/>
    <w:rsid w:val="00C60232"/>
    <w:rsid w:val="00C604DC"/>
    <w:rsid w:val="00C60832"/>
    <w:rsid w:val="00C6089F"/>
    <w:rsid w:val="00C6097B"/>
    <w:rsid w:val="00C609D0"/>
    <w:rsid w:val="00C60BC8"/>
    <w:rsid w:val="00C60CBB"/>
    <w:rsid w:val="00C61016"/>
    <w:rsid w:val="00C61815"/>
    <w:rsid w:val="00C6183B"/>
    <w:rsid w:val="00C61A56"/>
    <w:rsid w:val="00C61A8D"/>
    <w:rsid w:val="00C61B3C"/>
    <w:rsid w:val="00C61D65"/>
    <w:rsid w:val="00C6226F"/>
    <w:rsid w:val="00C62288"/>
    <w:rsid w:val="00C6230A"/>
    <w:rsid w:val="00C62548"/>
    <w:rsid w:val="00C62589"/>
    <w:rsid w:val="00C626A9"/>
    <w:rsid w:val="00C62896"/>
    <w:rsid w:val="00C628C6"/>
    <w:rsid w:val="00C62D6D"/>
    <w:rsid w:val="00C62E35"/>
    <w:rsid w:val="00C63485"/>
    <w:rsid w:val="00C63592"/>
    <w:rsid w:val="00C63867"/>
    <w:rsid w:val="00C63876"/>
    <w:rsid w:val="00C639D4"/>
    <w:rsid w:val="00C63B11"/>
    <w:rsid w:val="00C63BF0"/>
    <w:rsid w:val="00C63CAD"/>
    <w:rsid w:val="00C640D0"/>
    <w:rsid w:val="00C64295"/>
    <w:rsid w:val="00C64650"/>
    <w:rsid w:val="00C64652"/>
    <w:rsid w:val="00C64662"/>
    <w:rsid w:val="00C6473D"/>
    <w:rsid w:val="00C64769"/>
    <w:rsid w:val="00C64F8F"/>
    <w:rsid w:val="00C65114"/>
    <w:rsid w:val="00C651B8"/>
    <w:rsid w:val="00C65220"/>
    <w:rsid w:val="00C652A2"/>
    <w:rsid w:val="00C65460"/>
    <w:rsid w:val="00C65884"/>
    <w:rsid w:val="00C65F4C"/>
    <w:rsid w:val="00C66157"/>
    <w:rsid w:val="00C66171"/>
    <w:rsid w:val="00C6680C"/>
    <w:rsid w:val="00C668AF"/>
    <w:rsid w:val="00C66F6C"/>
    <w:rsid w:val="00C6737D"/>
    <w:rsid w:val="00C6763B"/>
    <w:rsid w:val="00C679E6"/>
    <w:rsid w:val="00C67B69"/>
    <w:rsid w:val="00C67D56"/>
    <w:rsid w:val="00C67DCB"/>
    <w:rsid w:val="00C7007F"/>
    <w:rsid w:val="00C701FE"/>
    <w:rsid w:val="00C7049D"/>
    <w:rsid w:val="00C704C4"/>
    <w:rsid w:val="00C70637"/>
    <w:rsid w:val="00C70B98"/>
    <w:rsid w:val="00C70D9A"/>
    <w:rsid w:val="00C70F49"/>
    <w:rsid w:val="00C711FB"/>
    <w:rsid w:val="00C71219"/>
    <w:rsid w:val="00C71527"/>
    <w:rsid w:val="00C7154A"/>
    <w:rsid w:val="00C7162F"/>
    <w:rsid w:val="00C718BE"/>
    <w:rsid w:val="00C71C5A"/>
    <w:rsid w:val="00C71F68"/>
    <w:rsid w:val="00C71FE0"/>
    <w:rsid w:val="00C720D9"/>
    <w:rsid w:val="00C72445"/>
    <w:rsid w:val="00C72CB0"/>
    <w:rsid w:val="00C72E9B"/>
    <w:rsid w:val="00C72F6B"/>
    <w:rsid w:val="00C73003"/>
    <w:rsid w:val="00C7301D"/>
    <w:rsid w:val="00C73040"/>
    <w:rsid w:val="00C73160"/>
    <w:rsid w:val="00C73178"/>
    <w:rsid w:val="00C734D3"/>
    <w:rsid w:val="00C735D6"/>
    <w:rsid w:val="00C73A10"/>
    <w:rsid w:val="00C73A73"/>
    <w:rsid w:val="00C73AFE"/>
    <w:rsid w:val="00C73E50"/>
    <w:rsid w:val="00C73E9C"/>
    <w:rsid w:val="00C73FD0"/>
    <w:rsid w:val="00C73FF0"/>
    <w:rsid w:val="00C74187"/>
    <w:rsid w:val="00C741F3"/>
    <w:rsid w:val="00C7426A"/>
    <w:rsid w:val="00C742AD"/>
    <w:rsid w:val="00C74426"/>
    <w:rsid w:val="00C74465"/>
    <w:rsid w:val="00C74766"/>
    <w:rsid w:val="00C74EC3"/>
    <w:rsid w:val="00C74EDC"/>
    <w:rsid w:val="00C74F6C"/>
    <w:rsid w:val="00C74FBB"/>
    <w:rsid w:val="00C75188"/>
    <w:rsid w:val="00C75393"/>
    <w:rsid w:val="00C754F2"/>
    <w:rsid w:val="00C755EA"/>
    <w:rsid w:val="00C757CA"/>
    <w:rsid w:val="00C75836"/>
    <w:rsid w:val="00C75868"/>
    <w:rsid w:val="00C7593D"/>
    <w:rsid w:val="00C75EBD"/>
    <w:rsid w:val="00C75F2F"/>
    <w:rsid w:val="00C75FE2"/>
    <w:rsid w:val="00C76195"/>
    <w:rsid w:val="00C762E5"/>
    <w:rsid w:val="00C764A7"/>
    <w:rsid w:val="00C7688E"/>
    <w:rsid w:val="00C768CA"/>
    <w:rsid w:val="00C769E1"/>
    <w:rsid w:val="00C76D5B"/>
    <w:rsid w:val="00C7701C"/>
    <w:rsid w:val="00C77092"/>
    <w:rsid w:val="00C771A8"/>
    <w:rsid w:val="00C7727F"/>
    <w:rsid w:val="00C77345"/>
    <w:rsid w:val="00C773A8"/>
    <w:rsid w:val="00C77546"/>
    <w:rsid w:val="00C77A4F"/>
    <w:rsid w:val="00C77A8A"/>
    <w:rsid w:val="00C77D94"/>
    <w:rsid w:val="00C77F19"/>
    <w:rsid w:val="00C80103"/>
    <w:rsid w:val="00C8029D"/>
    <w:rsid w:val="00C805A8"/>
    <w:rsid w:val="00C805B2"/>
    <w:rsid w:val="00C8089C"/>
    <w:rsid w:val="00C809B6"/>
    <w:rsid w:val="00C80C70"/>
    <w:rsid w:val="00C80E1D"/>
    <w:rsid w:val="00C80E6C"/>
    <w:rsid w:val="00C80FF8"/>
    <w:rsid w:val="00C81191"/>
    <w:rsid w:val="00C81253"/>
    <w:rsid w:val="00C81288"/>
    <w:rsid w:val="00C81409"/>
    <w:rsid w:val="00C81760"/>
    <w:rsid w:val="00C81866"/>
    <w:rsid w:val="00C81A70"/>
    <w:rsid w:val="00C81B37"/>
    <w:rsid w:val="00C81B48"/>
    <w:rsid w:val="00C81B5D"/>
    <w:rsid w:val="00C81CC7"/>
    <w:rsid w:val="00C81D76"/>
    <w:rsid w:val="00C82076"/>
    <w:rsid w:val="00C820E7"/>
    <w:rsid w:val="00C820EC"/>
    <w:rsid w:val="00C82128"/>
    <w:rsid w:val="00C82990"/>
    <w:rsid w:val="00C82B9F"/>
    <w:rsid w:val="00C82C65"/>
    <w:rsid w:val="00C82ED6"/>
    <w:rsid w:val="00C82F9A"/>
    <w:rsid w:val="00C830AF"/>
    <w:rsid w:val="00C830D1"/>
    <w:rsid w:val="00C833D9"/>
    <w:rsid w:val="00C83917"/>
    <w:rsid w:val="00C83A30"/>
    <w:rsid w:val="00C83AD5"/>
    <w:rsid w:val="00C83F1E"/>
    <w:rsid w:val="00C8434B"/>
    <w:rsid w:val="00C8463B"/>
    <w:rsid w:val="00C8471B"/>
    <w:rsid w:val="00C847C9"/>
    <w:rsid w:val="00C84E1D"/>
    <w:rsid w:val="00C8527B"/>
    <w:rsid w:val="00C85695"/>
    <w:rsid w:val="00C85816"/>
    <w:rsid w:val="00C85883"/>
    <w:rsid w:val="00C8590C"/>
    <w:rsid w:val="00C85BF2"/>
    <w:rsid w:val="00C85DF6"/>
    <w:rsid w:val="00C85EDC"/>
    <w:rsid w:val="00C865C4"/>
    <w:rsid w:val="00C868FC"/>
    <w:rsid w:val="00C869E2"/>
    <w:rsid w:val="00C86E2F"/>
    <w:rsid w:val="00C87031"/>
    <w:rsid w:val="00C87358"/>
    <w:rsid w:val="00C87374"/>
    <w:rsid w:val="00C8788F"/>
    <w:rsid w:val="00C879D8"/>
    <w:rsid w:val="00C87D71"/>
    <w:rsid w:val="00C90005"/>
    <w:rsid w:val="00C90081"/>
    <w:rsid w:val="00C90307"/>
    <w:rsid w:val="00C90311"/>
    <w:rsid w:val="00C908D5"/>
    <w:rsid w:val="00C90D16"/>
    <w:rsid w:val="00C91071"/>
    <w:rsid w:val="00C91090"/>
    <w:rsid w:val="00C911C7"/>
    <w:rsid w:val="00C915FE"/>
    <w:rsid w:val="00C9180F"/>
    <w:rsid w:val="00C91818"/>
    <w:rsid w:val="00C919F6"/>
    <w:rsid w:val="00C91A4D"/>
    <w:rsid w:val="00C91DC8"/>
    <w:rsid w:val="00C91F30"/>
    <w:rsid w:val="00C91F5A"/>
    <w:rsid w:val="00C9209B"/>
    <w:rsid w:val="00C92161"/>
    <w:rsid w:val="00C922B0"/>
    <w:rsid w:val="00C92348"/>
    <w:rsid w:val="00C9252A"/>
    <w:rsid w:val="00C92570"/>
    <w:rsid w:val="00C9271A"/>
    <w:rsid w:val="00C92768"/>
    <w:rsid w:val="00C92F2F"/>
    <w:rsid w:val="00C9313B"/>
    <w:rsid w:val="00C93175"/>
    <w:rsid w:val="00C932E1"/>
    <w:rsid w:val="00C93776"/>
    <w:rsid w:val="00C93B81"/>
    <w:rsid w:val="00C93D46"/>
    <w:rsid w:val="00C94166"/>
    <w:rsid w:val="00C94186"/>
    <w:rsid w:val="00C94589"/>
    <w:rsid w:val="00C9466E"/>
    <w:rsid w:val="00C949A2"/>
    <w:rsid w:val="00C94C7B"/>
    <w:rsid w:val="00C94DD4"/>
    <w:rsid w:val="00C95377"/>
    <w:rsid w:val="00C95524"/>
    <w:rsid w:val="00C95562"/>
    <w:rsid w:val="00C9566C"/>
    <w:rsid w:val="00C957C1"/>
    <w:rsid w:val="00C957F1"/>
    <w:rsid w:val="00C95961"/>
    <w:rsid w:val="00C9598A"/>
    <w:rsid w:val="00C95A34"/>
    <w:rsid w:val="00C95BC8"/>
    <w:rsid w:val="00C95CC5"/>
    <w:rsid w:val="00C95CCD"/>
    <w:rsid w:val="00C95DCB"/>
    <w:rsid w:val="00C95EC0"/>
    <w:rsid w:val="00C95FCC"/>
    <w:rsid w:val="00C96120"/>
    <w:rsid w:val="00C961D2"/>
    <w:rsid w:val="00C961D5"/>
    <w:rsid w:val="00C967D2"/>
    <w:rsid w:val="00C96835"/>
    <w:rsid w:val="00C96B9A"/>
    <w:rsid w:val="00C96D6A"/>
    <w:rsid w:val="00C96F06"/>
    <w:rsid w:val="00C97351"/>
    <w:rsid w:val="00C9736A"/>
    <w:rsid w:val="00C97460"/>
    <w:rsid w:val="00C97795"/>
    <w:rsid w:val="00C978DB"/>
    <w:rsid w:val="00C97AE2"/>
    <w:rsid w:val="00CA0265"/>
    <w:rsid w:val="00CA04B7"/>
    <w:rsid w:val="00CA05C1"/>
    <w:rsid w:val="00CA0AC4"/>
    <w:rsid w:val="00CA0B00"/>
    <w:rsid w:val="00CA0B97"/>
    <w:rsid w:val="00CA11E8"/>
    <w:rsid w:val="00CA1410"/>
    <w:rsid w:val="00CA1449"/>
    <w:rsid w:val="00CA14E7"/>
    <w:rsid w:val="00CA172D"/>
    <w:rsid w:val="00CA1925"/>
    <w:rsid w:val="00CA1BF1"/>
    <w:rsid w:val="00CA1CB6"/>
    <w:rsid w:val="00CA1CD2"/>
    <w:rsid w:val="00CA1D01"/>
    <w:rsid w:val="00CA240B"/>
    <w:rsid w:val="00CA25EB"/>
    <w:rsid w:val="00CA279A"/>
    <w:rsid w:val="00CA27C0"/>
    <w:rsid w:val="00CA2850"/>
    <w:rsid w:val="00CA2B62"/>
    <w:rsid w:val="00CA2DB0"/>
    <w:rsid w:val="00CA3011"/>
    <w:rsid w:val="00CA3065"/>
    <w:rsid w:val="00CA3418"/>
    <w:rsid w:val="00CA35A3"/>
    <w:rsid w:val="00CA35A8"/>
    <w:rsid w:val="00CA3677"/>
    <w:rsid w:val="00CA37CF"/>
    <w:rsid w:val="00CA389E"/>
    <w:rsid w:val="00CA38CE"/>
    <w:rsid w:val="00CA390E"/>
    <w:rsid w:val="00CA39AB"/>
    <w:rsid w:val="00CA3F38"/>
    <w:rsid w:val="00CA40B3"/>
    <w:rsid w:val="00CA4105"/>
    <w:rsid w:val="00CA41AB"/>
    <w:rsid w:val="00CA4203"/>
    <w:rsid w:val="00CA4AB7"/>
    <w:rsid w:val="00CA4F8B"/>
    <w:rsid w:val="00CA5166"/>
    <w:rsid w:val="00CA51DE"/>
    <w:rsid w:val="00CA53D8"/>
    <w:rsid w:val="00CA54A4"/>
    <w:rsid w:val="00CA59F3"/>
    <w:rsid w:val="00CA5C2D"/>
    <w:rsid w:val="00CA5CEB"/>
    <w:rsid w:val="00CA5EEC"/>
    <w:rsid w:val="00CA5EED"/>
    <w:rsid w:val="00CA618F"/>
    <w:rsid w:val="00CA624B"/>
    <w:rsid w:val="00CA6253"/>
    <w:rsid w:val="00CA62C4"/>
    <w:rsid w:val="00CA6496"/>
    <w:rsid w:val="00CA64C1"/>
    <w:rsid w:val="00CA6524"/>
    <w:rsid w:val="00CA657E"/>
    <w:rsid w:val="00CA693C"/>
    <w:rsid w:val="00CA6B19"/>
    <w:rsid w:val="00CA6BE1"/>
    <w:rsid w:val="00CA6FC5"/>
    <w:rsid w:val="00CA70DF"/>
    <w:rsid w:val="00CA7128"/>
    <w:rsid w:val="00CA72B6"/>
    <w:rsid w:val="00CA7367"/>
    <w:rsid w:val="00CA75E0"/>
    <w:rsid w:val="00CA7A5E"/>
    <w:rsid w:val="00CA7D0F"/>
    <w:rsid w:val="00CA7DDA"/>
    <w:rsid w:val="00CA7E11"/>
    <w:rsid w:val="00CA7F81"/>
    <w:rsid w:val="00CB01FA"/>
    <w:rsid w:val="00CB026F"/>
    <w:rsid w:val="00CB03CE"/>
    <w:rsid w:val="00CB0F0C"/>
    <w:rsid w:val="00CB1008"/>
    <w:rsid w:val="00CB1075"/>
    <w:rsid w:val="00CB11FF"/>
    <w:rsid w:val="00CB154D"/>
    <w:rsid w:val="00CB1566"/>
    <w:rsid w:val="00CB1670"/>
    <w:rsid w:val="00CB16C0"/>
    <w:rsid w:val="00CB1780"/>
    <w:rsid w:val="00CB17EB"/>
    <w:rsid w:val="00CB1969"/>
    <w:rsid w:val="00CB19BC"/>
    <w:rsid w:val="00CB1B34"/>
    <w:rsid w:val="00CB1C02"/>
    <w:rsid w:val="00CB1D73"/>
    <w:rsid w:val="00CB1DC8"/>
    <w:rsid w:val="00CB1EA2"/>
    <w:rsid w:val="00CB26B1"/>
    <w:rsid w:val="00CB294C"/>
    <w:rsid w:val="00CB2ABB"/>
    <w:rsid w:val="00CB2D3A"/>
    <w:rsid w:val="00CB2E38"/>
    <w:rsid w:val="00CB2ECE"/>
    <w:rsid w:val="00CB305E"/>
    <w:rsid w:val="00CB3153"/>
    <w:rsid w:val="00CB34A1"/>
    <w:rsid w:val="00CB3695"/>
    <w:rsid w:val="00CB379E"/>
    <w:rsid w:val="00CB3ACF"/>
    <w:rsid w:val="00CB3B36"/>
    <w:rsid w:val="00CB3B55"/>
    <w:rsid w:val="00CB3B9F"/>
    <w:rsid w:val="00CB3EA4"/>
    <w:rsid w:val="00CB4091"/>
    <w:rsid w:val="00CB425A"/>
    <w:rsid w:val="00CB44EC"/>
    <w:rsid w:val="00CB4969"/>
    <w:rsid w:val="00CB4C55"/>
    <w:rsid w:val="00CB4E49"/>
    <w:rsid w:val="00CB4E55"/>
    <w:rsid w:val="00CB55A9"/>
    <w:rsid w:val="00CB56D8"/>
    <w:rsid w:val="00CB58A9"/>
    <w:rsid w:val="00CB5AFD"/>
    <w:rsid w:val="00CB5ED6"/>
    <w:rsid w:val="00CB636A"/>
    <w:rsid w:val="00CB63C8"/>
    <w:rsid w:val="00CB6B4D"/>
    <w:rsid w:val="00CB6BC1"/>
    <w:rsid w:val="00CB6D43"/>
    <w:rsid w:val="00CB6F94"/>
    <w:rsid w:val="00CB7644"/>
    <w:rsid w:val="00CB764D"/>
    <w:rsid w:val="00CB767B"/>
    <w:rsid w:val="00CB7AB3"/>
    <w:rsid w:val="00CB7B0B"/>
    <w:rsid w:val="00CB7B3F"/>
    <w:rsid w:val="00CB7B7B"/>
    <w:rsid w:val="00CB7C4A"/>
    <w:rsid w:val="00CB7CAC"/>
    <w:rsid w:val="00CB7E4B"/>
    <w:rsid w:val="00CC00C0"/>
    <w:rsid w:val="00CC00F2"/>
    <w:rsid w:val="00CC0802"/>
    <w:rsid w:val="00CC09E6"/>
    <w:rsid w:val="00CC09FE"/>
    <w:rsid w:val="00CC0A32"/>
    <w:rsid w:val="00CC0D2E"/>
    <w:rsid w:val="00CC1079"/>
    <w:rsid w:val="00CC109F"/>
    <w:rsid w:val="00CC11C2"/>
    <w:rsid w:val="00CC1441"/>
    <w:rsid w:val="00CC1628"/>
    <w:rsid w:val="00CC176E"/>
    <w:rsid w:val="00CC1934"/>
    <w:rsid w:val="00CC1959"/>
    <w:rsid w:val="00CC1E2E"/>
    <w:rsid w:val="00CC2593"/>
    <w:rsid w:val="00CC280C"/>
    <w:rsid w:val="00CC285E"/>
    <w:rsid w:val="00CC293A"/>
    <w:rsid w:val="00CC295C"/>
    <w:rsid w:val="00CC29F2"/>
    <w:rsid w:val="00CC2A39"/>
    <w:rsid w:val="00CC2E1C"/>
    <w:rsid w:val="00CC308F"/>
    <w:rsid w:val="00CC3568"/>
    <w:rsid w:val="00CC358F"/>
    <w:rsid w:val="00CC36D2"/>
    <w:rsid w:val="00CC3767"/>
    <w:rsid w:val="00CC3A6C"/>
    <w:rsid w:val="00CC3D2A"/>
    <w:rsid w:val="00CC3D91"/>
    <w:rsid w:val="00CC3DD6"/>
    <w:rsid w:val="00CC3DE7"/>
    <w:rsid w:val="00CC3E63"/>
    <w:rsid w:val="00CC3ED8"/>
    <w:rsid w:val="00CC401E"/>
    <w:rsid w:val="00CC407E"/>
    <w:rsid w:val="00CC43DF"/>
    <w:rsid w:val="00CC44E8"/>
    <w:rsid w:val="00CC5300"/>
    <w:rsid w:val="00CC5333"/>
    <w:rsid w:val="00CC5D4C"/>
    <w:rsid w:val="00CC5D7C"/>
    <w:rsid w:val="00CC5E61"/>
    <w:rsid w:val="00CC5F78"/>
    <w:rsid w:val="00CC6100"/>
    <w:rsid w:val="00CC6163"/>
    <w:rsid w:val="00CC6394"/>
    <w:rsid w:val="00CC6AAE"/>
    <w:rsid w:val="00CC6C48"/>
    <w:rsid w:val="00CC6D1D"/>
    <w:rsid w:val="00CC70E0"/>
    <w:rsid w:val="00CC71C2"/>
    <w:rsid w:val="00CC730F"/>
    <w:rsid w:val="00CC744A"/>
    <w:rsid w:val="00CC7465"/>
    <w:rsid w:val="00CC77A0"/>
    <w:rsid w:val="00CC7879"/>
    <w:rsid w:val="00CC7984"/>
    <w:rsid w:val="00CC7A57"/>
    <w:rsid w:val="00CC7E23"/>
    <w:rsid w:val="00CC7F47"/>
    <w:rsid w:val="00CD0356"/>
    <w:rsid w:val="00CD0430"/>
    <w:rsid w:val="00CD04BB"/>
    <w:rsid w:val="00CD065F"/>
    <w:rsid w:val="00CD077F"/>
    <w:rsid w:val="00CD08F1"/>
    <w:rsid w:val="00CD0A30"/>
    <w:rsid w:val="00CD0A3C"/>
    <w:rsid w:val="00CD0BF4"/>
    <w:rsid w:val="00CD0FF3"/>
    <w:rsid w:val="00CD12D4"/>
    <w:rsid w:val="00CD1416"/>
    <w:rsid w:val="00CD1608"/>
    <w:rsid w:val="00CD16A7"/>
    <w:rsid w:val="00CD1C1F"/>
    <w:rsid w:val="00CD1F25"/>
    <w:rsid w:val="00CD1FC3"/>
    <w:rsid w:val="00CD1FE9"/>
    <w:rsid w:val="00CD235E"/>
    <w:rsid w:val="00CD2493"/>
    <w:rsid w:val="00CD2611"/>
    <w:rsid w:val="00CD28C6"/>
    <w:rsid w:val="00CD2B0D"/>
    <w:rsid w:val="00CD2B91"/>
    <w:rsid w:val="00CD2F8F"/>
    <w:rsid w:val="00CD30E0"/>
    <w:rsid w:val="00CD3354"/>
    <w:rsid w:val="00CD3684"/>
    <w:rsid w:val="00CD3707"/>
    <w:rsid w:val="00CD379B"/>
    <w:rsid w:val="00CD37B2"/>
    <w:rsid w:val="00CD37F5"/>
    <w:rsid w:val="00CD38E9"/>
    <w:rsid w:val="00CD3A23"/>
    <w:rsid w:val="00CD3E64"/>
    <w:rsid w:val="00CD3ED5"/>
    <w:rsid w:val="00CD459A"/>
    <w:rsid w:val="00CD4694"/>
    <w:rsid w:val="00CD488A"/>
    <w:rsid w:val="00CD48CC"/>
    <w:rsid w:val="00CD48F5"/>
    <w:rsid w:val="00CD491B"/>
    <w:rsid w:val="00CD49FF"/>
    <w:rsid w:val="00CD4B7F"/>
    <w:rsid w:val="00CD4C63"/>
    <w:rsid w:val="00CD4E46"/>
    <w:rsid w:val="00CD4FC0"/>
    <w:rsid w:val="00CD531C"/>
    <w:rsid w:val="00CD548D"/>
    <w:rsid w:val="00CD56C6"/>
    <w:rsid w:val="00CD57A6"/>
    <w:rsid w:val="00CD591A"/>
    <w:rsid w:val="00CD5A50"/>
    <w:rsid w:val="00CD5B3A"/>
    <w:rsid w:val="00CD5D6D"/>
    <w:rsid w:val="00CD5FBD"/>
    <w:rsid w:val="00CD60B1"/>
    <w:rsid w:val="00CD61AC"/>
    <w:rsid w:val="00CD6234"/>
    <w:rsid w:val="00CD62A2"/>
    <w:rsid w:val="00CD6661"/>
    <w:rsid w:val="00CD66BB"/>
    <w:rsid w:val="00CD69AD"/>
    <w:rsid w:val="00CD6E34"/>
    <w:rsid w:val="00CD75E5"/>
    <w:rsid w:val="00CD76C7"/>
    <w:rsid w:val="00CD7A2E"/>
    <w:rsid w:val="00CD7D57"/>
    <w:rsid w:val="00CD7E14"/>
    <w:rsid w:val="00CE0138"/>
    <w:rsid w:val="00CE0366"/>
    <w:rsid w:val="00CE079B"/>
    <w:rsid w:val="00CE0A43"/>
    <w:rsid w:val="00CE0AB6"/>
    <w:rsid w:val="00CE0BD7"/>
    <w:rsid w:val="00CE0D69"/>
    <w:rsid w:val="00CE0DCD"/>
    <w:rsid w:val="00CE0EF1"/>
    <w:rsid w:val="00CE0F3A"/>
    <w:rsid w:val="00CE0FB4"/>
    <w:rsid w:val="00CE1507"/>
    <w:rsid w:val="00CE16E6"/>
    <w:rsid w:val="00CE16F3"/>
    <w:rsid w:val="00CE1817"/>
    <w:rsid w:val="00CE198B"/>
    <w:rsid w:val="00CE19C7"/>
    <w:rsid w:val="00CE1A81"/>
    <w:rsid w:val="00CE2082"/>
    <w:rsid w:val="00CE2127"/>
    <w:rsid w:val="00CE2327"/>
    <w:rsid w:val="00CE25ED"/>
    <w:rsid w:val="00CE27F6"/>
    <w:rsid w:val="00CE2DC1"/>
    <w:rsid w:val="00CE2F0B"/>
    <w:rsid w:val="00CE302A"/>
    <w:rsid w:val="00CE30B8"/>
    <w:rsid w:val="00CE319D"/>
    <w:rsid w:val="00CE322A"/>
    <w:rsid w:val="00CE3569"/>
    <w:rsid w:val="00CE37C9"/>
    <w:rsid w:val="00CE37D4"/>
    <w:rsid w:val="00CE37F9"/>
    <w:rsid w:val="00CE3807"/>
    <w:rsid w:val="00CE381C"/>
    <w:rsid w:val="00CE3C31"/>
    <w:rsid w:val="00CE3DB3"/>
    <w:rsid w:val="00CE3DB6"/>
    <w:rsid w:val="00CE3FAF"/>
    <w:rsid w:val="00CE41B9"/>
    <w:rsid w:val="00CE43B4"/>
    <w:rsid w:val="00CE4580"/>
    <w:rsid w:val="00CE4922"/>
    <w:rsid w:val="00CE4A82"/>
    <w:rsid w:val="00CE4B21"/>
    <w:rsid w:val="00CE4EA6"/>
    <w:rsid w:val="00CE5136"/>
    <w:rsid w:val="00CE537C"/>
    <w:rsid w:val="00CE55BE"/>
    <w:rsid w:val="00CE55C6"/>
    <w:rsid w:val="00CE5744"/>
    <w:rsid w:val="00CE59EE"/>
    <w:rsid w:val="00CE5B00"/>
    <w:rsid w:val="00CE5DD9"/>
    <w:rsid w:val="00CE5F0F"/>
    <w:rsid w:val="00CE6119"/>
    <w:rsid w:val="00CE63DE"/>
    <w:rsid w:val="00CE65E5"/>
    <w:rsid w:val="00CE68DF"/>
    <w:rsid w:val="00CE6900"/>
    <w:rsid w:val="00CE695C"/>
    <w:rsid w:val="00CE6C93"/>
    <w:rsid w:val="00CE6C9C"/>
    <w:rsid w:val="00CE6E64"/>
    <w:rsid w:val="00CE6E8A"/>
    <w:rsid w:val="00CE6FA4"/>
    <w:rsid w:val="00CE7103"/>
    <w:rsid w:val="00CE72C0"/>
    <w:rsid w:val="00CE7589"/>
    <w:rsid w:val="00CE75E2"/>
    <w:rsid w:val="00CE776F"/>
    <w:rsid w:val="00CE780C"/>
    <w:rsid w:val="00CE7A66"/>
    <w:rsid w:val="00CE7BDB"/>
    <w:rsid w:val="00CE7C45"/>
    <w:rsid w:val="00CE7CA9"/>
    <w:rsid w:val="00CE7D3C"/>
    <w:rsid w:val="00CE7EBB"/>
    <w:rsid w:val="00CE7F04"/>
    <w:rsid w:val="00CF0151"/>
    <w:rsid w:val="00CF0359"/>
    <w:rsid w:val="00CF06DE"/>
    <w:rsid w:val="00CF06F9"/>
    <w:rsid w:val="00CF0D3C"/>
    <w:rsid w:val="00CF0ECA"/>
    <w:rsid w:val="00CF1236"/>
    <w:rsid w:val="00CF1632"/>
    <w:rsid w:val="00CF1655"/>
    <w:rsid w:val="00CF1864"/>
    <w:rsid w:val="00CF18B2"/>
    <w:rsid w:val="00CF19A4"/>
    <w:rsid w:val="00CF1A4C"/>
    <w:rsid w:val="00CF1B04"/>
    <w:rsid w:val="00CF1E19"/>
    <w:rsid w:val="00CF1FF7"/>
    <w:rsid w:val="00CF20D2"/>
    <w:rsid w:val="00CF2939"/>
    <w:rsid w:val="00CF2EF9"/>
    <w:rsid w:val="00CF30E9"/>
    <w:rsid w:val="00CF31A5"/>
    <w:rsid w:val="00CF32AA"/>
    <w:rsid w:val="00CF32E2"/>
    <w:rsid w:val="00CF32EB"/>
    <w:rsid w:val="00CF3386"/>
    <w:rsid w:val="00CF3388"/>
    <w:rsid w:val="00CF3424"/>
    <w:rsid w:val="00CF3625"/>
    <w:rsid w:val="00CF373D"/>
    <w:rsid w:val="00CF3775"/>
    <w:rsid w:val="00CF37CC"/>
    <w:rsid w:val="00CF38F2"/>
    <w:rsid w:val="00CF3908"/>
    <w:rsid w:val="00CF3B3B"/>
    <w:rsid w:val="00CF3CD4"/>
    <w:rsid w:val="00CF3DB5"/>
    <w:rsid w:val="00CF3F06"/>
    <w:rsid w:val="00CF3F44"/>
    <w:rsid w:val="00CF43D7"/>
    <w:rsid w:val="00CF4539"/>
    <w:rsid w:val="00CF45DA"/>
    <w:rsid w:val="00CF45F5"/>
    <w:rsid w:val="00CF492F"/>
    <w:rsid w:val="00CF4C6D"/>
    <w:rsid w:val="00CF548A"/>
    <w:rsid w:val="00CF5B26"/>
    <w:rsid w:val="00CF5C8F"/>
    <w:rsid w:val="00CF608C"/>
    <w:rsid w:val="00CF6399"/>
    <w:rsid w:val="00CF671F"/>
    <w:rsid w:val="00CF6723"/>
    <w:rsid w:val="00CF682B"/>
    <w:rsid w:val="00CF69A8"/>
    <w:rsid w:val="00CF6ADE"/>
    <w:rsid w:val="00CF6BA0"/>
    <w:rsid w:val="00CF6C42"/>
    <w:rsid w:val="00CF6C48"/>
    <w:rsid w:val="00CF6E4B"/>
    <w:rsid w:val="00CF70D8"/>
    <w:rsid w:val="00CF721D"/>
    <w:rsid w:val="00CF7582"/>
    <w:rsid w:val="00CF766F"/>
    <w:rsid w:val="00CF7836"/>
    <w:rsid w:val="00CF785C"/>
    <w:rsid w:val="00CF7BAB"/>
    <w:rsid w:val="00CF7E4B"/>
    <w:rsid w:val="00CF7F85"/>
    <w:rsid w:val="00CF7FE6"/>
    <w:rsid w:val="00D005F1"/>
    <w:rsid w:val="00D00F53"/>
    <w:rsid w:val="00D0112D"/>
    <w:rsid w:val="00D01193"/>
    <w:rsid w:val="00D0129E"/>
    <w:rsid w:val="00D016C3"/>
    <w:rsid w:val="00D01777"/>
    <w:rsid w:val="00D017A1"/>
    <w:rsid w:val="00D01BCE"/>
    <w:rsid w:val="00D01C9E"/>
    <w:rsid w:val="00D01CEB"/>
    <w:rsid w:val="00D01EDA"/>
    <w:rsid w:val="00D0253F"/>
    <w:rsid w:val="00D02775"/>
    <w:rsid w:val="00D02835"/>
    <w:rsid w:val="00D0286D"/>
    <w:rsid w:val="00D02A0E"/>
    <w:rsid w:val="00D02A33"/>
    <w:rsid w:val="00D032AF"/>
    <w:rsid w:val="00D03478"/>
    <w:rsid w:val="00D035EA"/>
    <w:rsid w:val="00D03609"/>
    <w:rsid w:val="00D039AF"/>
    <w:rsid w:val="00D03B6F"/>
    <w:rsid w:val="00D0460C"/>
    <w:rsid w:val="00D047E4"/>
    <w:rsid w:val="00D04A7C"/>
    <w:rsid w:val="00D04D0F"/>
    <w:rsid w:val="00D04FA5"/>
    <w:rsid w:val="00D0505C"/>
    <w:rsid w:val="00D0525A"/>
    <w:rsid w:val="00D052A4"/>
    <w:rsid w:val="00D0549B"/>
    <w:rsid w:val="00D055D3"/>
    <w:rsid w:val="00D061C5"/>
    <w:rsid w:val="00D0673F"/>
    <w:rsid w:val="00D06896"/>
    <w:rsid w:val="00D0696F"/>
    <w:rsid w:val="00D06AA1"/>
    <w:rsid w:val="00D06AC6"/>
    <w:rsid w:val="00D06CE2"/>
    <w:rsid w:val="00D0704A"/>
    <w:rsid w:val="00D070AF"/>
    <w:rsid w:val="00D078B9"/>
    <w:rsid w:val="00D07C6F"/>
    <w:rsid w:val="00D1039E"/>
    <w:rsid w:val="00D1065D"/>
    <w:rsid w:val="00D10962"/>
    <w:rsid w:val="00D10A1D"/>
    <w:rsid w:val="00D10A73"/>
    <w:rsid w:val="00D10B88"/>
    <w:rsid w:val="00D10C0D"/>
    <w:rsid w:val="00D11218"/>
    <w:rsid w:val="00D11520"/>
    <w:rsid w:val="00D1166A"/>
    <w:rsid w:val="00D11778"/>
    <w:rsid w:val="00D117E8"/>
    <w:rsid w:val="00D11900"/>
    <w:rsid w:val="00D11BFD"/>
    <w:rsid w:val="00D11E2E"/>
    <w:rsid w:val="00D11F3E"/>
    <w:rsid w:val="00D12334"/>
    <w:rsid w:val="00D12897"/>
    <w:rsid w:val="00D12CC1"/>
    <w:rsid w:val="00D12FA7"/>
    <w:rsid w:val="00D1306D"/>
    <w:rsid w:val="00D1309C"/>
    <w:rsid w:val="00D13127"/>
    <w:rsid w:val="00D134A1"/>
    <w:rsid w:val="00D13612"/>
    <w:rsid w:val="00D13645"/>
    <w:rsid w:val="00D1369E"/>
    <w:rsid w:val="00D1375D"/>
    <w:rsid w:val="00D137AD"/>
    <w:rsid w:val="00D13919"/>
    <w:rsid w:val="00D13E18"/>
    <w:rsid w:val="00D14272"/>
    <w:rsid w:val="00D1457D"/>
    <w:rsid w:val="00D14B14"/>
    <w:rsid w:val="00D14D32"/>
    <w:rsid w:val="00D14F8C"/>
    <w:rsid w:val="00D152A7"/>
    <w:rsid w:val="00D152DA"/>
    <w:rsid w:val="00D15378"/>
    <w:rsid w:val="00D156B8"/>
    <w:rsid w:val="00D158D4"/>
    <w:rsid w:val="00D159B6"/>
    <w:rsid w:val="00D15AEA"/>
    <w:rsid w:val="00D15EB9"/>
    <w:rsid w:val="00D15F04"/>
    <w:rsid w:val="00D16089"/>
    <w:rsid w:val="00D160A6"/>
    <w:rsid w:val="00D1622A"/>
    <w:rsid w:val="00D1622F"/>
    <w:rsid w:val="00D1646C"/>
    <w:rsid w:val="00D165C6"/>
    <w:rsid w:val="00D1686E"/>
    <w:rsid w:val="00D16875"/>
    <w:rsid w:val="00D169AA"/>
    <w:rsid w:val="00D16B32"/>
    <w:rsid w:val="00D16C6F"/>
    <w:rsid w:val="00D16D6A"/>
    <w:rsid w:val="00D16EF1"/>
    <w:rsid w:val="00D1709A"/>
    <w:rsid w:val="00D170F3"/>
    <w:rsid w:val="00D177D2"/>
    <w:rsid w:val="00D179B4"/>
    <w:rsid w:val="00D17BC3"/>
    <w:rsid w:val="00D17C05"/>
    <w:rsid w:val="00D17F3A"/>
    <w:rsid w:val="00D2005E"/>
    <w:rsid w:val="00D201D4"/>
    <w:rsid w:val="00D201DD"/>
    <w:rsid w:val="00D2025D"/>
    <w:rsid w:val="00D202BD"/>
    <w:rsid w:val="00D20348"/>
    <w:rsid w:val="00D2043D"/>
    <w:rsid w:val="00D20D36"/>
    <w:rsid w:val="00D2116F"/>
    <w:rsid w:val="00D212B6"/>
    <w:rsid w:val="00D212EF"/>
    <w:rsid w:val="00D21342"/>
    <w:rsid w:val="00D213A4"/>
    <w:rsid w:val="00D213D4"/>
    <w:rsid w:val="00D2152F"/>
    <w:rsid w:val="00D21C71"/>
    <w:rsid w:val="00D21CF8"/>
    <w:rsid w:val="00D21DF1"/>
    <w:rsid w:val="00D21E55"/>
    <w:rsid w:val="00D21FB8"/>
    <w:rsid w:val="00D21FC4"/>
    <w:rsid w:val="00D2232F"/>
    <w:rsid w:val="00D229F1"/>
    <w:rsid w:val="00D22B03"/>
    <w:rsid w:val="00D22BDB"/>
    <w:rsid w:val="00D22EB9"/>
    <w:rsid w:val="00D2308A"/>
    <w:rsid w:val="00D230CC"/>
    <w:rsid w:val="00D2318C"/>
    <w:rsid w:val="00D231D3"/>
    <w:rsid w:val="00D2320E"/>
    <w:rsid w:val="00D2327F"/>
    <w:rsid w:val="00D23300"/>
    <w:rsid w:val="00D237ED"/>
    <w:rsid w:val="00D23C29"/>
    <w:rsid w:val="00D23D45"/>
    <w:rsid w:val="00D23D58"/>
    <w:rsid w:val="00D23F81"/>
    <w:rsid w:val="00D24045"/>
    <w:rsid w:val="00D24061"/>
    <w:rsid w:val="00D240CA"/>
    <w:rsid w:val="00D2412E"/>
    <w:rsid w:val="00D243B3"/>
    <w:rsid w:val="00D245C9"/>
    <w:rsid w:val="00D2477F"/>
    <w:rsid w:val="00D247E6"/>
    <w:rsid w:val="00D2487F"/>
    <w:rsid w:val="00D24CBA"/>
    <w:rsid w:val="00D24D65"/>
    <w:rsid w:val="00D2511B"/>
    <w:rsid w:val="00D2513A"/>
    <w:rsid w:val="00D252E7"/>
    <w:rsid w:val="00D25482"/>
    <w:rsid w:val="00D2555A"/>
    <w:rsid w:val="00D255A0"/>
    <w:rsid w:val="00D25641"/>
    <w:rsid w:val="00D259A7"/>
    <w:rsid w:val="00D25B8C"/>
    <w:rsid w:val="00D25BE0"/>
    <w:rsid w:val="00D25C53"/>
    <w:rsid w:val="00D25D82"/>
    <w:rsid w:val="00D25EF5"/>
    <w:rsid w:val="00D25F56"/>
    <w:rsid w:val="00D260CE"/>
    <w:rsid w:val="00D26190"/>
    <w:rsid w:val="00D2623F"/>
    <w:rsid w:val="00D2631E"/>
    <w:rsid w:val="00D26345"/>
    <w:rsid w:val="00D26576"/>
    <w:rsid w:val="00D26BB8"/>
    <w:rsid w:val="00D26BD3"/>
    <w:rsid w:val="00D26FE9"/>
    <w:rsid w:val="00D273B1"/>
    <w:rsid w:val="00D273B3"/>
    <w:rsid w:val="00D27625"/>
    <w:rsid w:val="00D27C7F"/>
    <w:rsid w:val="00D30095"/>
    <w:rsid w:val="00D302D5"/>
    <w:rsid w:val="00D302F7"/>
    <w:rsid w:val="00D302FE"/>
    <w:rsid w:val="00D303A4"/>
    <w:rsid w:val="00D3041F"/>
    <w:rsid w:val="00D30490"/>
    <w:rsid w:val="00D30575"/>
    <w:rsid w:val="00D305A0"/>
    <w:rsid w:val="00D305BF"/>
    <w:rsid w:val="00D3095F"/>
    <w:rsid w:val="00D309FB"/>
    <w:rsid w:val="00D30B9B"/>
    <w:rsid w:val="00D30DA8"/>
    <w:rsid w:val="00D30FF0"/>
    <w:rsid w:val="00D31196"/>
    <w:rsid w:val="00D312D8"/>
    <w:rsid w:val="00D3135A"/>
    <w:rsid w:val="00D3145F"/>
    <w:rsid w:val="00D31593"/>
    <w:rsid w:val="00D31B2E"/>
    <w:rsid w:val="00D31DD4"/>
    <w:rsid w:val="00D31E9A"/>
    <w:rsid w:val="00D31EA9"/>
    <w:rsid w:val="00D321FF"/>
    <w:rsid w:val="00D322FE"/>
    <w:rsid w:val="00D32427"/>
    <w:rsid w:val="00D32428"/>
    <w:rsid w:val="00D32592"/>
    <w:rsid w:val="00D32672"/>
    <w:rsid w:val="00D3267A"/>
    <w:rsid w:val="00D32BD4"/>
    <w:rsid w:val="00D32C7B"/>
    <w:rsid w:val="00D32DE6"/>
    <w:rsid w:val="00D33109"/>
    <w:rsid w:val="00D33126"/>
    <w:rsid w:val="00D33307"/>
    <w:rsid w:val="00D3364B"/>
    <w:rsid w:val="00D33A13"/>
    <w:rsid w:val="00D33AA2"/>
    <w:rsid w:val="00D33AC4"/>
    <w:rsid w:val="00D33AE3"/>
    <w:rsid w:val="00D33B7C"/>
    <w:rsid w:val="00D33E64"/>
    <w:rsid w:val="00D34003"/>
    <w:rsid w:val="00D3412F"/>
    <w:rsid w:val="00D341F3"/>
    <w:rsid w:val="00D34329"/>
    <w:rsid w:val="00D34630"/>
    <w:rsid w:val="00D3475F"/>
    <w:rsid w:val="00D34ABA"/>
    <w:rsid w:val="00D34B9C"/>
    <w:rsid w:val="00D34DCB"/>
    <w:rsid w:val="00D34E91"/>
    <w:rsid w:val="00D34F73"/>
    <w:rsid w:val="00D3531E"/>
    <w:rsid w:val="00D355FE"/>
    <w:rsid w:val="00D35611"/>
    <w:rsid w:val="00D358E3"/>
    <w:rsid w:val="00D359EB"/>
    <w:rsid w:val="00D35A4E"/>
    <w:rsid w:val="00D35ADD"/>
    <w:rsid w:val="00D360BC"/>
    <w:rsid w:val="00D3654E"/>
    <w:rsid w:val="00D369F8"/>
    <w:rsid w:val="00D36A74"/>
    <w:rsid w:val="00D36AF6"/>
    <w:rsid w:val="00D36BA6"/>
    <w:rsid w:val="00D370AB"/>
    <w:rsid w:val="00D37206"/>
    <w:rsid w:val="00D3738E"/>
    <w:rsid w:val="00D3744D"/>
    <w:rsid w:val="00D3746A"/>
    <w:rsid w:val="00D37667"/>
    <w:rsid w:val="00D3793E"/>
    <w:rsid w:val="00D37963"/>
    <w:rsid w:val="00D37C55"/>
    <w:rsid w:val="00D37E7C"/>
    <w:rsid w:val="00D37E90"/>
    <w:rsid w:val="00D4012D"/>
    <w:rsid w:val="00D401DA"/>
    <w:rsid w:val="00D40545"/>
    <w:rsid w:val="00D40763"/>
    <w:rsid w:val="00D40A18"/>
    <w:rsid w:val="00D40BC7"/>
    <w:rsid w:val="00D40BEB"/>
    <w:rsid w:val="00D40CE4"/>
    <w:rsid w:val="00D40D07"/>
    <w:rsid w:val="00D41173"/>
    <w:rsid w:val="00D411E9"/>
    <w:rsid w:val="00D412E1"/>
    <w:rsid w:val="00D412E6"/>
    <w:rsid w:val="00D41353"/>
    <w:rsid w:val="00D41435"/>
    <w:rsid w:val="00D41828"/>
    <w:rsid w:val="00D4191A"/>
    <w:rsid w:val="00D41B8D"/>
    <w:rsid w:val="00D41C15"/>
    <w:rsid w:val="00D41D82"/>
    <w:rsid w:val="00D421E0"/>
    <w:rsid w:val="00D426C9"/>
    <w:rsid w:val="00D42AAC"/>
    <w:rsid w:val="00D42C86"/>
    <w:rsid w:val="00D4346D"/>
    <w:rsid w:val="00D4358C"/>
    <w:rsid w:val="00D439EC"/>
    <w:rsid w:val="00D43BB6"/>
    <w:rsid w:val="00D43C59"/>
    <w:rsid w:val="00D43C96"/>
    <w:rsid w:val="00D43F99"/>
    <w:rsid w:val="00D44569"/>
    <w:rsid w:val="00D44721"/>
    <w:rsid w:val="00D44758"/>
    <w:rsid w:val="00D447CB"/>
    <w:rsid w:val="00D4488A"/>
    <w:rsid w:val="00D44936"/>
    <w:rsid w:val="00D44EC4"/>
    <w:rsid w:val="00D44F5C"/>
    <w:rsid w:val="00D4504B"/>
    <w:rsid w:val="00D4540F"/>
    <w:rsid w:val="00D45CB4"/>
    <w:rsid w:val="00D46262"/>
    <w:rsid w:val="00D46396"/>
    <w:rsid w:val="00D46399"/>
    <w:rsid w:val="00D463CF"/>
    <w:rsid w:val="00D4641A"/>
    <w:rsid w:val="00D4658F"/>
    <w:rsid w:val="00D46667"/>
    <w:rsid w:val="00D46692"/>
    <w:rsid w:val="00D46875"/>
    <w:rsid w:val="00D46C80"/>
    <w:rsid w:val="00D46E34"/>
    <w:rsid w:val="00D4730F"/>
    <w:rsid w:val="00D47433"/>
    <w:rsid w:val="00D476C0"/>
    <w:rsid w:val="00D47733"/>
    <w:rsid w:val="00D47751"/>
    <w:rsid w:val="00D47892"/>
    <w:rsid w:val="00D47A31"/>
    <w:rsid w:val="00D47CC8"/>
    <w:rsid w:val="00D47EF8"/>
    <w:rsid w:val="00D501E3"/>
    <w:rsid w:val="00D5029A"/>
    <w:rsid w:val="00D504BB"/>
    <w:rsid w:val="00D50561"/>
    <w:rsid w:val="00D5066B"/>
    <w:rsid w:val="00D5067A"/>
    <w:rsid w:val="00D5073C"/>
    <w:rsid w:val="00D50879"/>
    <w:rsid w:val="00D50A06"/>
    <w:rsid w:val="00D50D3B"/>
    <w:rsid w:val="00D50FD2"/>
    <w:rsid w:val="00D51219"/>
    <w:rsid w:val="00D512C8"/>
    <w:rsid w:val="00D51720"/>
    <w:rsid w:val="00D5194A"/>
    <w:rsid w:val="00D519DC"/>
    <w:rsid w:val="00D51C14"/>
    <w:rsid w:val="00D51D4C"/>
    <w:rsid w:val="00D51E41"/>
    <w:rsid w:val="00D5202B"/>
    <w:rsid w:val="00D52237"/>
    <w:rsid w:val="00D5252B"/>
    <w:rsid w:val="00D5252F"/>
    <w:rsid w:val="00D525DF"/>
    <w:rsid w:val="00D52713"/>
    <w:rsid w:val="00D52A25"/>
    <w:rsid w:val="00D52B6C"/>
    <w:rsid w:val="00D52C9C"/>
    <w:rsid w:val="00D52D73"/>
    <w:rsid w:val="00D52E2E"/>
    <w:rsid w:val="00D52FEF"/>
    <w:rsid w:val="00D53295"/>
    <w:rsid w:val="00D5345F"/>
    <w:rsid w:val="00D53724"/>
    <w:rsid w:val="00D538BE"/>
    <w:rsid w:val="00D538F7"/>
    <w:rsid w:val="00D53ADA"/>
    <w:rsid w:val="00D53AE2"/>
    <w:rsid w:val="00D53DB9"/>
    <w:rsid w:val="00D53F70"/>
    <w:rsid w:val="00D54734"/>
    <w:rsid w:val="00D54909"/>
    <w:rsid w:val="00D54993"/>
    <w:rsid w:val="00D5499D"/>
    <w:rsid w:val="00D549CB"/>
    <w:rsid w:val="00D54AF2"/>
    <w:rsid w:val="00D54B8C"/>
    <w:rsid w:val="00D54DE4"/>
    <w:rsid w:val="00D5526D"/>
    <w:rsid w:val="00D55426"/>
    <w:rsid w:val="00D5584B"/>
    <w:rsid w:val="00D559DC"/>
    <w:rsid w:val="00D55A94"/>
    <w:rsid w:val="00D55AF0"/>
    <w:rsid w:val="00D5674C"/>
    <w:rsid w:val="00D568D5"/>
    <w:rsid w:val="00D56EA0"/>
    <w:rsid w:val="00D571E8"/>
    <w:rsid w:val="00D57922"/>
    <w:rsid w:val="00D579F7"/>
    <w:rsid w:val="00D57DEA"/>
    <w:rsid w:val="00D57E5D"/>
    <w:rsid w:val="00D603C2"/>
    <w:rsid w:val="00D603DF"/>
    <w:rsid w:val="00D60430"/>
    <w:rsid w:val="00D60706"/>
    <w:rsid w:val="00D60795"/>
    <w:rsid w:val="00D607B0"/>
    <w:rsid w:val="00D60AA8"/>
    <w:rsid w:val="00D60B4B"/>
    <w:rsid w:val="00D60BB2"/>
    <w:rsid w:val="00D60FC7"/>
    <w:rsid w:val="00D6138C"/>
    <w:rsid w:val="00D614C1"/>
    <w:rsid w:val="00D614F1"/>
    <w:rsid w:val="00D615E8"/>
    <w:rsid w:val="00D615FD"/>
    <w:rsid w:val="00D616FA"/>
    <w:rsid w:val="00D61755"/>
    <w:rsid w:val="00D617BE"/>
    <w:rsid w:val="00D617C8"/>
    <w:rsid w:val="00D61940"/>
    <w:rsid w:val="00D61A92"/>
    <w:rsid w:val="00D61AF1"/>
    <w:rsid w:val="00D61CBF"/>
    <w:rsid w:val="00D61D79"/>
    <w:rsid w:val="00D62236"/>
    <w:rsid w:val="00D62278"/>
    <w:rsid w:val="00D622EA"/>
    <w:rsid w:val="00D623E8"/>
    <w:rsid w:val="00D6243D"/>
    <w:rsid w:val="00D626CE"/>
    <w:rsid w:val="00D6275E"/>
    <w:rsid w:val="00D6292E"/>
    <w:rsid w:val="00D62C46"/>
    <w:rsid w:val="00D62D19"/>
    <w:rsid w:val="00D62E2D"/>
    <w:rsid w:val="00D62E58"/>
    <w:rsid w:val="00D6340D"/>
    <w:rsid w:val="00D634A9"/>
    <w:rsid w:val="00D63506"/>
    <w:rsid w:val="00D63A21"/>
    <w:rsid w:val="00D63A3F"/>
    <w:rsid w:val="00D63A8F"/>
    <w:rsid w:val="00D63E94"/>
    <w:rsid w:val="00D64130"/>
    <w:rsid w:val="00D641E2"/>
    <w:rsid w:val="00D64457"/>
    <w:rsid w:val="00D648CE"/>
    <w:rsid w:val="00D64A54"/>
    <w:rsid w:val="00D64AE4"/>
    <w:rsid w:val="00D650DB"/>
    <w:rsid w:val="00D6593A"/>
    <w:rsid w:val="00D65A07"/>
    <w:rsid w:val="00D65F8D"/>
    <w:rsid w:val="00D65FDC"/>
    <w:rsid w:val="00D6603A"/>
    <w:rsid w:val="00D6629D"/>
    <w:rsid w:val="00D664F4"/>
    <w:rsid w:val="00D665D9"/>
    <w:rsid w:val="00D66C24"/>
    <w:rsid w:val="00D673EB"/>
    <w:rsid w:val="00D67432"/>
    <w:rsid w:val="00D674AA"/>
    <w:rsid w:val="00D67642"/>
    <w:rsid w:val="00D67659"/>
    <w:rsid w:val="00D6770D"/>
    <w:rsid w:val="00D67782"/>
    <w:rsid w:val="00D679AB"/>
    <w:rsid w:val="00D679D7"/>
    <w:rsid w:val="00D67BED"/>
    <w:rsid w:val="00D67D60"/>
    <w:rsid w:val="00D67E4E"/>
    <w:rsid w:val="00D701C4"/>
    <w:rsid w:val="00D702DC"/>
    <w:rsid w:val="00D705D3"/>
    <w:rsid w:val="00D708AF"/>
    <w:rsid w:val="00D70921"/>
    <w:rsid w:val="00D70E01"/>
    <w:rsid w:val="00D71093"/>
    <w:rsid w:val="00D710E2"/>
    <w:rsid w:val="00D7115C"/>
    <w:rsid w:val="00D71432"/>
    <w:rsid w:val="00D715E7"/>
    <w:rsid w:val="00D718BB"/>
    <w:rsid w:val="00D719C3"/>
    <w:rsid w:val="00D719EA"/>
    <w:rsid w:val="00D71D66"/>
    <w:rsid w:val="00D71D93"/>
    <w:rsid w:val="00D71DAC"/>
    <w:rsid w:val="00D71F20"/>
    <w:rsid w:val="00D7217E"/>
    <w:rsid w:val="00D72260"/>
    <w:rsid w:val="00D72275"/>
    <w:rsid w:val="00D723B4"/>
    <w:rsid w:val="00D7246E"/>
    <w:rsid w:val="00D728F0"/>
    <w:rsid w:val="00D72A5A"/>
    <w:rsid w:val="00D72DB9"/>
    <w:rsid w:val="00D72EDD"/>
    <w:rsid w:val="00D7338E"/>
    <w:rsid w:val="00D73808"/>
    <w:rsid w:val="00D73ADF"/>
    <w:rsid w:val="00D73AE0"/>
    <w:rsid w:val="00D73E00"/>
    <w:rsid w:val="00D73E46"/>
    <w:rsid w:val="00D74015"/>
    <w:rsid w:val="00D74286"/>
    <w:rsid w:val="00D74398"/>
    <w:rsid w:val="00D74434"/>
    <w:rsid w:val="00D7458E"/>
    <w:rsid w:val="00D7462B"/>
    <w:rsid w:val="00D74917"/>
    <w:rsid w:val="00D74B03"/>
    <w:rsid w:val="00D75014"/>
    <w:rsid w:val="00D75174"/>
    <w:rsid w:val="00D751D1"/>
    <w:rsid w:val="00D7526C"/>
    <w:rsid w:val="00D753B8"/>
    <w:rsid w:val="00D75489"/>
    <w:rsid w:val="00D75BA8"/>
    <w:rsid w:val="00D75C66"/>
    <w:rsid w:val="00D75CB5"/>
    <w:rsid w:val="00D75CFC"/>
    <w:rsid w:val="00D75DEB"/>
    <w:rsid w:val="00D7611C"/>
    <w:rsid w:val="00D76246"/>
    <w:rsid w:val="00D76350"/>
    <w:rsid w:val="00D7673E"/>
    <w:rsid w:val="00D769D4"/>
    <w:rsid w:val="00D769F7"/>
    <w:rsid w:val="00D76D6A"/>
    <w:rsid w:val="00D76E81"/>
    <w:rsid w:val="00D7702A"/>
    <w:rsid w:val="00D7744D"/>
    <w:rsid w:val="00D775DF"/>
    <w:rsid w:val="00D77674"/>
    <w:rsid w:val="00D777A2"/>
    <w:rsid w:val="00D77DC6"/>
    <w:rsid w:val="00D800B0"/>
    <w:rsid w:val="00D809EA"/>
    <w:rsid w:val="00D80ABE"/>
    <w:rsid w:val="00D80B29"/>
    <w:rsid w:val="00D80BE4"/>
    <w:rsid w:val="00D81018"/>
    <w:rsid w:val="00D81050"/>
    <w:rsid w:val="00D812B7"/>
    <w:rsid w:val="00D814A8"/>
    <w:rsid w:val="00D814E3"/>
    <w:rsid w:val="00D815D1"/>
    <w:rsid w:val="00D81848"/>
    <w:rsid w:val="00D81DF2"/>
    <w:rsid w:val="00D81E4B"/>
    <w:rsid w:val="00D81E69"/>
    <w:rsid w:val="00D81FDC"/>
    <w:rsid w:val="00D82075"/>
    <w:rsid w:val="00D82424"/>
    <w:rsid w:val="00D82511"/>
    <w:rsid w:val="00D82B6C"/>
    <w:rsid w:val="00D833FD"/>
    <w:rsid w:val="00D835DA"/>
    <w:rsid w:val="00D83611"/>
    <w:rsid w:val="00D83692"/>
    <w:rsid w:val="00D8387C"/>
    <w:rsid w:val="00D839C4"/>
    <w:rsid w:val="00D83AF1"/>
    <w:rsid w:val="00D83C92"/>
    <w:rsid w:val="00D83C9B"/>
    <w:rsid w:val="00D83D6F"/>
    <w:rsid w:val="00D84020"/>
    <w:rsid w:val="00D84101"/>
    <w:rsid w:val="00D843E3"/>
    <w:rsid w:val="00D84809"/>
    <w:rsid w:val="00D84F7D"/>
    <w:rsid w:val="00D85302"/>
    <w:rsid w:val="00D853FA"/>
    <w:rsid w:val="00D855F6"/>
    <w:rsid w:val="00D85683"/>
    <w:rsid w:val="00D856B6"/>
    <w:rsid w:val="00D85711"/>
    <w:rsid w:val="00D85B6B"/>
    <w:rsid w:val="00D85B9C"/>
    <w:rsid w:val="00D85D30"/>
    <w:rsid w:val="00D8655D"/>
    <w:rsid w:val="00D866C2"/>
    <w:rsid w:val="00D869A3"/>
    <w:rsid w:val="00D86A87"/>
    <w:rsid w:val="00D86C5E"/>
    <w:rsid w:val="00D86CAB"/>
    <w:rsid w:val="00D86D04"/>
    <w:rsid w:val="00D86D60"/>
    <w:rsid w:val="00D86E5F"/>
    <w:rsid w:val="00D87178"/>
    <w:rsid w:val="00D871E1"/>
    <w:rsid w:val="00D8721A"/>
    <w:rsid w:val="00D874F2"/>
    <w:rsid w:val="00D8758D"/>
    <w:rsid w:val="00D87D05"/>
    <w:rsid w:val="00D87E39"/>
    <w:rsid w:val="00D87E3D"/>
    <w:rsid w:val="00D87EB1"/>
    <w:rsid w:val="00D90081"/>
    <w:rsid w:val="00D90556"/>
    <w:rsid w:val="00D906F3"/>
    <w:rsid w:val="00D907B8"/>
    <w:rsid w:val="00D907BB"/>
    <w:rsid w:val="00D909EB"/>
    <w:rsid w:val="00D90A7F"/>
    <w:rsid w:val="00D90DCA"/>
    <w:rsid w:val="00D90DD3"/>
    <w:rsid w:val="00D91105"/>
    <w:rsid w:val="00D9112B"/>
    <w:rsid w:val="00D9139F"/>
    <w:rsid w:val="00D91575"/>
    <w:rsid w:val="00D91780"/>
    <w:rsid w:val="00D91A36"/>
    <w:rsid w:val="00D920A7"/>
    <w:rsid w:val="00D9226D"/>
    <w:rsid w:val="00D9238F"/>
    <w:rsid w:val="00D9261B"/>
    <w:rsid w:val="00D9277F"/>
    <w:rsid w:val="00D927E1"/>
    <w:rsid w:val="00D92B33"/>
    <w:rsid w:val="00D92CA5"/>
    <w:rsid w:val="00D92D1E"/>
    <w:rsid w:val="00D92E2E"/>
    <w:rsid w:val="00D92F8F"/>
    <w:rsid w:val="00D932A8"/>
    <w:rsid w:val="00D93511"/>
    <w:rsid w:val="00D938A0"/>
    <w:rsid w:val="00D938E5"/>
    <w:rsid w:val="00D940C7"/>
    <w:rsid w:val="00D9415A"/>
    <w:rsid w:val="00D941E0"/>
    <w:rsid w:val="00D94277"/>
    <w:rsid w:val="00D946DC"/>
    <w:rsid w:val="00D94874"/>
    <w:rsid w:val="00D94895"/>
    <w:rsid w:val="00D94ECE"/>
    <w:rsid w:val="00D94FA0"/>
    <w:rsid w:val="00D95146"/>
    <w:rsid w:val="00D9516E"/>
    <w:rsid w:val="00D95494"/>
    <w:rsid w:val="00D955B1"/>
    <w:rsid w:val="00D955F4"/>
    <w:rsid w:val="00D956BC"/>
    <w:rsid w:val="00D95781"/>
    <w:rsid w:val="00D959B7"/>
    <w:rsid w:val="00D95B11"/>
    <w:rsid w:val="00D95BF3"/>
    <w:rsid w:val="00D95CE0"/>
    <w:rsid w:val="00D95D79"/>
    <w:rsid w:val="00D95E1A"/>
    <w:rsid w:val="00D95F23"/>
    <w:rsid w:val="00D95F5B"/>
    <w:rsid w:val="00D96157"/>
    <w:rsid w:val="00D962B2"/>
    <w:rsid w:val="00D96816"/>
    <w:rsid w:val="00D96861"/>
    <w:rsid w:val="00D968BF"/>
    <w:rsid w:val="00D969DE"/>
    <w:rsid w:val="00D97106"/>
    <w:rsid w:val="00D974E7"/>
    <w:rsid w:val="00D97874"/>
    <w:rsid w:val="00D9796B"/>
    <w:rsid w:val="00D97A83"/>
    <w:rsid w:val="00D97D2C"/>
    <w:rsid w:val="00D97F58"/>
    <w:rsid w:val="00DA0053"/>
    <w:rsid w:val="00DA0107"/>
    <w:rsid w:val="00DA0367"/>
    <w:rsid w:val="00DA05D0"/>
    <w:rsid w:val="00DA08A1"/>
    <w:rsid w:val="00DA0B08"/>
    <w:rsid w:val="00DA0D0C"/>
    <w:rsid w:val="00DA0F7E"/>
    <w:rsid w:val="00DA1252"/>
    <w:rsid w:val="00DA175A"/>
    <w:rsid w:val="00DA18CE"/>
    <w:rsid w:val="00DA1B3E"/>
    <w:rsid w:val="00DA254F"/>
    <w:rsid w:val="00DA2611"/>
    <w:rsid w:val="00DA29B4"/>
    <w:rsid w:val="00DA2B8B"/>
    <w:rsid w:val="00DA2DBA"/>
    <w:rsid w:val="00DA2E88"/>
    <w:rsid w:val="00DA2F6D"/>
    <w:rsid w:val="00DA3077"/>
    <w:rsid w:val="00DA316B"/>
    <w:rsid w:val="00DA33EF"/>
    <w:rsid w:val="00DA355D"/>
    <w:rsid w:val="00DA394C"/>
    <w:rsid w:val="00DA3E90"/>
    <w:rsid w:val="00DA40F5"/>
    <w:rsid w:val="00DA429F"/>
    <w:rsid w:val="00DA43D9"/>
    <w:rsid w:val="00DA44F7"/>
    <w:rsid w:val="00DA4AE3"/>
    <w:rsid w:val="00DA4B99"/>
    <w:rsid w:val="00DA55E5"/>
    <w:rsid w:val="00DA56ED"/>
    <w:rsid w:val="00DA58B1"/>
    <w:rsid w:val="00DA59F1"/>
    <w:rsid w:val="00DA5B8A"/>
    <w:rsid w:val="00DA5C9C"/>
    <w:rsid w:val="00DA5D0B"/>
    <w:rsid w:val="00DA5D35"/>
    <w:rsid w:val="00DA5D96"/>
    <w:rsid w:val="00DA5E73"/>
    <w:rsid w:val="00DA5F08"/>
    <w:rsid w:val="00DA6143"/>
    <w:rsid w:val="00DA629C"/>
    <w:rsid w:val="00DA6349"/>
    <w:rsid w:val="00DA639F"/>
    <w:rsid w:val="00DA6660"/>
    <w:rsid w:val="00DA67A7"/>
    <w:rsid w:val="00DA69FD"/>
    <w:rsid w:val="00DA6A04"/>
    <w:rsid w:val="00DA6DDC"/>
    <w:rsid w:val="00DA6F1D"/>
    <w:rsid w:val="00DA7000"/>
    <w:rsid w:val="00DA713B"/>
    <w:rsid w:val="00DA7587"/>
    <w:rsid w:val="00DA7790"/>
    <w:rsid w:val="00DA785D"/>
    <w:rsid w:val="00DA7A4E"/>
    <w:rsid w:val="00DA7FF7"/>
    <w:rsid w:val="00DB05C8"/>
    <w:rsid w:val="00DB0692"/>
    <w:rsid w:val="00DB0740"/>
    <w:rsid w:val="00DB09EF"/>
    <w:rsid w:val="00DB0A7F"/>
    <w:rsid w:val="00DB0A82"/>
    <w:rsid w:val="00DB0B65"/>
    <w:rsid w:val="00DB0FD6"/>
    <w:rsid w:val="00DB105F"/>
    <w:rsid w:val="00DB1205"/>
    <w:rsid w:val="00DB1219"/>
    <w:rsid w:val="00DB12CA"/>
    <w:rsid w:val="00DB12E7"/>
    <w:rsid w:val="00DB17D2"/>
    <w:rsid w:val="00DB1A92"/>
    <w:rsid w:val="00DB1E81"/>
    <w:rsid w:val="00DB2739"/>
    <w:rsid w:val="00DB277D"/>
    <w:rsid w:val="00DB2F13"/>
    <w:rsid w:val="00DB2FE0"/>
    <w:rsid w:val="00DB30CD"/>
    <w:rsid w:val="00DB3176"/>
    <w:rsid w:val="00DB31E9"/>
    <w:rsid w:val="00DB33E3"/>
    <w:rsid w:val="00DB3A6B"/>
    <w:rsid w:val="00DB3AD6"/>
    <w:rsid w:val="00DB3BCF"/>
    <w:rsid w:val="00DB4013"/>
    <w:rsid w:val="00DB43F5"/>
    <w:rsid w:val="00DB4717"/>
    <w:rsid w:val="00DB47B0"/>
    <w:rsid w:val="00DB4821"/>
    <w:rsid w:val="00DB4846"/>
    <w:rsid w:val="00DB4963"/>
    <w:rsid w:val="00DB4AA2"/>
    <w:rsid w:val="00DB4BE6"/>
    <w:rsid w:val="00DB4EA1"/>
    <w:rsid w:val="00DB5534"/>
    <w:rsid w:val="00DB573A"/>
    <w:rsid w:val="00DB5887"/>
    <w:rsid w:val="00DB5BD3"/>
    <w:rsid w:val="00DB5CC7"/>
    <w:rsid w:val="00DB606C"/>
    <w:rsid w:val="00DB63AB"/>
    <w:rsid w:val="00DB679B"/>
    <w:rsid w:val="00DB67AC"/>
    <w:rsid w:val="00DB67B8"/>
    <w:rsid w:val="00DB6975"/>
    <w:rsid w:val="00DB6AA2"/>
    <w:rsid w:val="00DB6ADD"/>
    <w:rsid w:val="00DB6B0D"/>
    <w:rsid w:val="00DB6D35"/>
    <w:rsid w:val="00DB6E4A"/>
    <w:rsid w:val="00DB6FF4"/>
    <w:rsid w:val="00DB7159"/>
    <w:rsid w:val="00DB778F"/>
    <w:rsid w:val="00DB7AF2"/>
    <w:rsid w:val="00DB7BBF"/>
    <w:rsid w:val="00DB7E2C"/>
    <w:rsid w:val="00DB7EEA"/>
    <w:rsid w:val="00DB7F78"/>
    <w:rsid w:val="00DC0013"/>
    <w:rsid w:val="00DC0079"/>
    <w:rsid w:val="00DC00C8"/>
    <w:rsid w:val="00DC0374"/>
    <w:rsid w:val="00DC052C"/>
    <w:rsid w:val="00DC0915"/>
    <w:rsid w:val="00DC0A3D"/>
    <w:rsid w:val="00DC0BBF"/>
    <w:rsid w:val="00DC0CFB"/>
    <w:rsid w:val="00DC0F98"/>
    <w:rsid w:val="00DC20D8"/>
    <w:rsid w:val="00DC2339"/>
    <w:rsid w:val="00DC242E"/>
    <w:rsid w:val="00DC2513"/>
    <w:rsid w:val="00DC279F"/>
    <w:rsid w:val="00DC2906"/>
    <w:rsid w:val="00DC29D7"/>
    <w:rsid w:val="00DC303C"/>
    <w:rsid w:val="00DC32D5"/>
    <w:rsid w:val="00DC33AD"/>
    <w:rsid w:val="00DC33FA"/>
    <w:rsid w:val="00DC346A"/>
    <w:rsid w:val="00DC3489"/>
    <w:rsid w:val="00DC35E8"/>
    <w:rsid w:val="00DC386F"/>
    <w:rsid w:val="00DC3A78"/>
    <w:rsid w:val="00DC3AEB"/>
    <w:rsid w:val="00DC3D84"/>
    <w:rsid w:val="00DC3F04"/>
    <w:rsid w:val="00DC3FC4"/>
    <w:rsid w:val="00DC3FCF"/>
    <w:rsid w:val="00DC42F6"/>
    <w:rsid w:val="00DC4384"/>
    <w:rsid w:val="00DC443E"/>
    <w:rsid w:val="00DC47A2"/>
    <w:rsid w:val="00DC49BF"/>
    <w:rsid w:val="00DC4A60"/>
    <w:rsid w:val="00DC4A8E"/>
    <w:rsid w:val="00DC4AA5"/>
    <w:rsid w:val="00DC4B98"/>
    <w:rsid w:val="00DC4BA3"/>
    <w:rsid w:val="00DC4C92"/>
    <w:rsid w:val="00DC4CB5"/>
    <w:rsid w:val="00DC53F5"/>
    <w:rsid w:val="00DC544A"/>
    <w:rsid w:val="00DC5A2C"/>
    <w:rsid w:val="00DC5CE9"/>
    <w:rsid w:val="00DC5D1C"/>
    <w:rsid w:val="00DC5F66"/>
    <w:rsid w:val="00DC6030"/>
    <w:rsid w:val="00DC6828"/>
    <w:rsid w:val="00DC6EDE"/>
    <w:rsid w:val="00DC73CB"/>
    <w:rsid w:val="00DC7643"/>
    <w:rsid w:val="00DC78A5"/>
    <w:rsid w:val="00DC7B51"/>
    <w:rsid w:val="00DC7BEA"/>
    <w:rsid w:val="00DC7CEE"/>
    <w:rsid w:val="00DC7DAD"/>
    <w:rsid w:val="00DC7E2C"/>
    <w:rsid w:val="00DC7FC4"/>
    <w:rsid w:val="00DC7FCE"/>
    <w:rsid w:val="00DD02B5"/>
    <w:rsid w:val="00DD04AE"/>
    <w:rsid w:val="00DD0763"/>
    <w:rsid w:val="00DD0818"/>
    <w:rsid w:val="00DD08F7"/>
    <w:rsid w:val="00DD0BBF"/>
    <w:rsid w:val="00DD0E0D"/>
    <w:rsid w:val="00DD11F8"/>
    <w:rsid w:val="00DD12D8"/>
    <w:rsid w:val="00DD16B7"/>
    <w:rsid w:val="00DD17B4"/>
    <w:rsid w:val="00DD18EF"/>
    <w:rsid w:val="00DD18FF"/>
    <w:rsid w:val="00DD1930"/>
    <w:rsid w:val="00DD1CC1"/>
    <w:rsid w:val="00DD1CCF"/>
    <w:rsid w:val="00DD1FF7"/>
    <w:rsid w:val="00DD214E"/>
    <w:rsid w:val="00DD21DF"/>
    <w:rsid w:val="00DD22DF"/>
    <w:rsid w:val="00DD26A9"/>
    <w:rsid w:val="00DD2724"/>
    <w:rsid w:val="00DD2871"/>
    <w:rsid w:val="00DD29E3"/>
    <w:rsid w:val="00DD2C69"/>
    <w:rsid w:val="00DD2CF6"/>
    <w:rsid w:val="00DD3232"/>
    <w:rsid w:val="00DD35DF"/>
    <w:rsid w:val="00DD3709"/>
    <w:rsid w:val="00DD376C"/>
    <w:rsid w:val="00DD37BF"/>
    <w:rsid w:val="00DD37C7"/>
    <w:rsid w:val="00DD38B1"/>
    <w:rsid w:val="00DD3D52"/>
    <w:rsid w:val="00DD3DB0"/>
    <w:rsid w:val="00DD40BE"/>
    <w:rsid w:val="00DD4667"/>
    <w:rsid w:val="00DD4A0B"/>
    <w:rsid w:val="00DD4AB1"/>
    <w:rsid w:val="00DD4E56"/>
    <w:rsid w:val="00DD5129"/>
    <w:rsid w:val="00DD5262"/>
    <w:rsid w:val="00DD53A5"/>
    <w:rsid w:val="00DD55CF"/>
    <w:rsid w:val="00DD5601"/>
    <w:rsid w:val="00DD570D"/>
    <w:rsid w:val="00DD5A5C"/>
    <w:rsid w:val="00DD5B2B"/>
    <w:rsid w:val="00DD5BD9"/>
    <w:rsid w:val="00DD5EBB"/>
    <w:rsid w:val="00DD5EFA"/>
    <w:rsid w:val="00DD6155"/>
    <w:rsid w:val="00DD630A"/>
    <w:rsid w:val="00DD632B"/>
    <w:rsid w:val="00DD67F1"/>
    <w:rsid w:val="00DD6833"/>
    <w:rsid w:val="00DD6AAA"/>
    <w:rsid w:val="00DD6E95"/>
    <w:rsid w:val="00DD6FFA"/>
    <w:rsid w:val="00DD705A"/>
    <w:rsid w:val="00DD7232"/>
    <w:rsid w:val="00DD73DA"/>
    <w:rsid w:val="00DD7441"/>
    <w:rsid w:val="00DD77E1"/>
    <w:rsid w:val="00DD7934"/>
    <w:rsid w:val="00DD7AA4"/>
    <w:rsid w:val="00DD7CE4"/>
    <w:rsid w:val="00DD7E4D"/>
    <w:rsid w:val="00DD7F60"/>
    <w:rsid w:val="00DE0437"/>
    <w:rsid w:val="00DE055D"/>
    <w:rsid w:val="00DE0793"/>
    <w:rsid w:val="00DE0A5F"/>
    <w:rsid w:val="00DE0E70"/>
    <w:rsid w:val="00DE0F0E"/>
    <w:rsid w:val="00DE0F50"/>
    <w:rsid w:val="00DE11AA"/>
    <w:rsid w:val="00DE13B4"/>
    <w:rsid w:val="00DE1779"/>
    <w:rsid w:val="00DE1868"/>
    <w:rsid w:val="00DE1B0E"/>
    <w:rsid w:val="00DE1E1D"/>
    <w:rsid w:val="00DE200C"/>
    <w:rsid w:val="00DE245F"/>
    <w:rsid w:val="00DE2729"/>
    <w:rsid w:val="00DE2954"/>
    <w:rsid w:val="00DE296A"/>
    <w:rsid w:val="00DE3211"/>
    <w:rsid w:val="00DE3229"/>
    <w:rsid w:val="00DE33E1"/>
    <w:rsid w:val="00DE371E"/>
    <w:rsid w:val="00DE37A5"/>
    <w:rsid w:val="00DE39BF"/>
    <w:rsid w:val="00DE3BDD"/>
    <w:rsid w:val="00DE415A"/>
    <w:rsid w:val="00DE450B"/>
    <w:rsid w:val="00DE4514"/>
    <w:rsid w:val="00DE47F7"/>
    <w:rsid w:val="00DE480D"/>
    <w:rsid w:val="00DE48BD"/>
    <w:rsid w:val="00DE49B0"/>
    <w:rsid w:val="00DE4EC0"/>
    <w:rsid w:val="00DE50DD"/>
    <w:rsid w:val="00DE54FE"/>
    <w:rsid w:val="00DE597E"/>
    <w:rsid w:val="00DE5AB8"/>
    <w:rsid w:val="00DE6076"/>
    <w:rsid w:val="00DE60E7"/>
    <w:rsid w:val="00DE61C3"/>
    <w:rsid w:val="00DE628C"/>
    <w:rsid w:val="00DE650C"/>
    <w:rsid w:val="00DE6528"/>
    <w:rsid w:val="00DE655F"/>
    <w:rsid w:val="00DE6B69"/>
    <w:rsid w:val="00DE6B72"/>
    <w:rsid w:val="00DE6BEE"/>
    <w:rsid w:val="00DE6C3E"/>
    <w:rsid w:val="00DE6D1B"/>
    <w:rsid w:val="00DE706B"/>
    <w:rsid w:val="00DE707A"/>
    <w:rsid w:val="00DE71D4"/>
    <w:rsid w:val="00DE7246"/>
    <w:rsid w:val="00DE7585"/>
    <w:rsid w:val="00DE7610"/>
    <w:rsid w:val="00DE771F"/>
    <w:rsid w:val="00DE7766"/>
    <w:rsid w:val="00DE799D"/>
    <w:rsid w:val="00DE7D30"/>
    <w:rsid w:val="00DF0194"/>
    <w:rsid w:val="00DF033A"/>
    <w:rsid w:val="00DF07A1"/>
    <w:rsid w:val="00DF07C7"/>
    <w:rsid w:val="00DF08A8"/>
    <w:rsid w:val="00DF0B42"/>
    <w:rsid w:val="00DF0D95"/>
    <w:rsid w:val="00DF1118"/>
    <w:rsid w:val="00DF1182"/>
    <w:rsid w:val="00DF1259"/>
    <w:rsid w:val="00DF154B"/>
    <w:rsid w:val="00DF15DE"/>
    <w:rsid w:val="00DF16F8"/>
    <w:rsid w:val="00DF1718"/>
    <w:rsid w:val="00DF19FF"/>
    <w:rsid w:val="00DF1B83"/>
    <w:rsid w:val="00DF1C39"/>
    <w:rsid w:val="00DF1EDE"/>
    <w:rsid w:val="00DF1F73"/>
    <w:rsid w:val="00DF27BB"/>
    <w:rsid w:val="00DF2B4F"/>
    <w:rsid w:val="00DF2DE8"/>
    <w:rsid w:val="00DF2EA3"/>
    <w:rsid w:val="00DF320F"/>
    <w:rsid w:val="00DF32FA"/>
    <w:rsid w:val="00DF3485"/>
    <w:rsid w:val="00DF3985"/>
    <w:rsid w:val="00DF3B69"/>
    <w:rsid w:val="00DF3D6C"/>
    <w:rsid w:val="00DF4344"/>
    <w:rsid w:val="00DF48B3"/>
    <w:rsid w:val="00DF48C6"/>
    <w:rsid w:val="00DF4A3F"/>
    <w:rsid w:val="00DF4D5B"/>
    <w:rsid w:val="00DF5978"/>
    <w:rsid w:val="00DF5B24"/>
    <w:rsid w:val="00DF5CF1"/>
    <w:rsid w:val="00DF5D03"/>
    <w:rsid w:val="00DF5DE3"/>
    <w:rsid w:val="00DF5E72"/>
    <w:rsid w:val="00DF621E"/>
    <w:rsid w:val="00DF630F"/>
    <w:rsid w:val="00DF6518"/>
    <w:rsid w:val="00DF6715"/>
    <w:rsid w:val="00DF6833"/>
    <w:rsid w:val="00DF6959"/>
    <w:rsid w:val="00DF70C3"/>
    <w:rsid w:val="00DF7125"/>
    <w:rsid w:val="00DF71A6"/>
    <w:rsid w:val="00DF72C9"/>
    <w:rsid w:val="00DF76A5"/>
    <w:rsid w:val="00DF791E"/>
    <w:rsid w:val="00DF7B69"/>
    <w:rsid w:val="00DF7CCF"/>
    <w:rsid w:val="00DF7EE8"/>
    <w:rsid w:val="00DF7F95"/>
    <w:rsid w:val="00DF7FD8"/>
    <w:rsid w:val="00E000CB"/>
    <w:rsid w:val="00E00480"/>
    <w:rsid w:val="00E004A0"/>
    <w:rsid w:val="00E0054B"/>
    <w:rsid w:val="00E0096E"/>
    <w:rsid w:val="00E00BBB"/>
    <w:rsid w:val="00E00E82"/>
    <w:rsid w:val="00E011EB"/>
    <w:rsid w:val="00E0161E"/>
    <w:rsid w:val="00E017F6"/>
    <w:rsid w:val="00E01B15"/>
    <w:rsid w:val="00E01B45"/>
    <w:rsid w:val="00E01B49"/>
    <w:rsid w:val="00E01E02"/>
    <w:rsid w:val="00E01E8D"/>
    <w:rsid w:val="00E01F7D"/>
    <w:rsid w:val="00E02441"/>
    <w:rsid w:val="00E02A11"/>
    <w:rsid w:val="00E02F18"/>
    <w:rsid w:val="00E03979"/>
    <w:rsid w:val="00E03A81"/>
    <w:rsid w:val="00E03AD5"/>
    <w:rsid w:val="00E03C10"/>
    <w:rsid w:val="00E03C7F"/>
    <w:rsid w:val="00E03F32"/>
    <w:rsid w:val="00E03F43"/>
    <w:rsid w:val="00E041F7"/>
    <w:rsid w:val="00E046AF"/>
    <w:rsid w:val="00E04786"/>
    <w:rsid w:val="00E04A2F"/>
    <w:rsid w:val="00E04C6B"/>
    <w:rsid w:val="00E04C84"/>
    <w:rsid w:val="00E04D4B"/>
    <w:rsid w:val="00E050C2"/>
    <w:rsid w:val="00E0510C"/>
    <w:rsid w:val="00E05198"/>
    <w:rsid w:val="00E05667"/>
    <w:rsid w:val="00E05C30"/>
    <w:rsid w:val="00E05EF4"/>
    <w:rsid w:val="00E05F26"/>
    <w:rsid w:val="00E0634A"/>
    <w:rsid w:val="00E06567"/>
    <w:rsid w:val="00E0657C"/>
    <w:rsid w:val="00E065D8"/>
    <w:rsid w:val="00E066E1"/>
    <w:rsid w:val="00E068B6"/>
    <w:rsid w:val="00E06991"/>
    <w:rsid w:val="00E069AA"/>
    <w:rsid w:val="00E06A2C"/>
    <w:rsid w:val="00E06EAD"/>
    <w:rsid w:val="00E071A2"/>
    <w:rsid w:val="00E07463"/>
    <w:rsid w:val="00E07656"/>
    <w:rsid w:val="00E0770F"/>
    <w:rsid w:val="00E07D5A"/>
    <w:rsid w:val="00E07D71"/>
    <w:rsid w:val="00E1024B"/>
    <w:rsid w:val="00E103EF"/>
    <w:rsid w:val="00E106B3"/>
    <w:rsid w:val="00E10949"/>
    <w:rsid w:val="00E109D6"/>
    <w:rsid w:val="00E10A81"/>
    <w:rsid w:val="00E10BE1"/>
    <w:rsid w:val="00E10BFC"/>
    <w:rsid w:val="00E10C80"/>
    <w:rsid w:val="00E10CB6"/>
    <w:rsid w:val="00E10DC1"/>
    <w:rsid w:val="00E11035"/>
    <w:rsid w:val="00E110BE"/>
    <w:rsid w:val="00E110F1"/>
    <w:rsid w:val="00E1121D"/>
    <w:rsid w:val="00E113F7"/>
    <w:rsid w:val="00E114C7"/>
    <w:rsid w:val="00E117C0"/>
    <w:rsid w:val="00E11887"/>
    <w:rsid w:val="00E11903"/>
    <w:rsid w:val="00E11CAC"/>
    <w:rsid w:val="00E11E5C"/>
    <w:rsid w:val="00E121D8"/>
    <w:rsid w:val="00E123FB"/>
    <w:rsid w:val="00E12753"/>
    <w:rsid w:val="00E12837"/>
    <w:rsid w:val="00E12CE6"/>
    <w:rsid w:val="00E12D2B"/>
    <w:rsid w:val="00E13084"/>
    <w:rsid w:val="00E13631"/>
    <w:rsid w:val="00E13849"/>
    <w:rsid w:val="00E138E0"/>
    <w:rsid w:val="00E139C9"/>
    <w:rsid w:val="00E139D3"/>
    <w:rsid w:val="00E13F9B"/>
    <w:rsid w:val="00E1402F"/>
    <w:rsid w:val="00E14165"/>
    <w:rsid w:val="00E141A7"/>
    <w:rsid w:val="00E14657"/>
    <w:rsid w:val="00E14674"/>
    <w:rsid w:val="00E14855"/>
    <w:rsid w:val="00E14951"/>
    <w:rsid w:val="00E1496E"/>
    <w:rsid w:val="00E14A74"/>
    <w:rsid w:val="00E14EA5"/>
    <w:rsid w:val="00E1547D"/>
    <w:rsid w:val="00E15A7D"/>
    <w:rsid w:val="00E15AE2"/>
    <w:rsid w:val="00E15C3A"/>
    <w:rsid w:val="00E15F41"/>
    <w:rsid w:val="00E160B2"/>
    <w:rsid w:val="00E1672D"/>
    <w:rsid w:val="00E16B95"/>
    <w:rsid w:val="00E16C03"/>
    <w:rsid w:val="00E16D85"/>
    <w:rsid w:val="00E17159"/>
    <w:rsid w:val="00E1720C"/>
    <w:rsid w:val="00E174CD"/>
    <w:rsid w:val="00E1754E"/>
    <w:rsid w:val="00E176FE"/>
    <w:rsid w:val="00E17852"/>
    <w:rsid w:val="00E179D8"/>
    <w:rsid w:val="00E17B61"/>
    <w:rsid w:val="00E17C93"/>
    <w:rsid w:val="00E200F1"/>
    <w:rsid w:val="00E202CA"/>
    <w:rsid w:val="00E20441"/>
    <w:rsid w:val="00E20491"/>
    <w:rsid w:val="00E20851"/>
    <w:rsid w:val="00E209EA"/>
    <w:rsid w:val="00E20A10"/>
    <w:rsid w:val="00E20A47"/>
    <w:rsid w:val="00E20A5F"/>
    <w:rsid w:val="00E20B09"/>
    <w:rsid w:val="00E20B24"/>
    <w:rsid w:val="00E20C12"/>
    <w:rsid w:val="00E211FE"/>
    <w:rsid w:val="00E21252"/>
    <w:rsid w:val="00E212D3"/>
    <w:rsid w:val="00E21319"/>
    <w:rsid w:val="00E215EB"/>
    <w:rsid w:val="00E216B4"/>
    <w:rsid w:val="00E217C6"/>
    <w:rsid w:val="00E218D9"/>
    <w:rsid w:val="00E21905"/>
    <w:rsid w:val="00E21A2D"/>
    <w:rsid w:val="00E21A6D"/>
    <w:rsid w:val="00E21F0C"/>
    <w:rsid w:val="00E22133"/>
    <w:rsid w:val="00E221BE"/>
    <w:rsid w:val="00E2225E"/>
    <w:rsid w:val="00E22293"/>
    <w:rsid w:val="00E2247D"/>
    <w:rsid w:val="00E22541"/>
    <w:rsid w:val="00E22742"/>
    <w:rsid w:val="00E22936"/>
    <w:rsid w:val="00E22E5C"/>
    <w:rsid w:val="00E230E3"/>
    <w:rsid w:val="00E234BC"/>
    <w:rsid w:val="00E23570"/>
    <w:rsid w:val="00E2374E"/>
    <w:rsid w:val="00E23C3C"/>
    <w:rsid w:val="00E23C9E"/>
    <w:rsid w:val="00E240CF"/>
    <w:rsid w:val="00E24260"/>
    <w:rsid w:val="00E242B0"/>
    <w:rsid w:val="00E24362"/>
    <w:rsid w:val="00E2455D"/>
    <w:rsid w:val="00E24647"/>
    <w:rsid w:val="00E24673"/>
    <w:rsid w:val="00E246E5"/>
    <w:rsid w:val="00E2482D"/>
    <w:rsid w:val="00E248F5"/>
    <w:rsid w:val="00E24A3B"/>
    <w:rsid w:val="00E24B12"/>
    <w:rsid w:val="00E24BBF"/>
    <w:rsid w:val="00E251D5"/>
    <w:rsid w:val="00E25971"/>
    <w:rsid w:val="00E25B71"/>
    <w:rsid w:val="00E25BCD"/>
    <w:rsid w:val="00E25C9D"/>
    <w:rsid w:val="00E25D93"/>
    <w:rsid w:val="00E25DA0"/>
    <w:rsid w:val="00E25FD6"/>
    <w:rsid w:val="00E26007"/>
    <w:rsid w:val="00E26262"/>
    <w:rsid w:val="00E2686E"/>
    <w:rsid w:val="00E26B17"/>
    <w:rsid w:val="00E26EA2"/>
    <w:rsid w:val="00E26FC8"/>
    <w:rsid w:val="00E27051"/>
    <w:rsid w:val="00E27076"/>
    <w:rsid w:val="00E27139"/>
    <w:rsid w:val="00E276FA"/>
    <w:rsid w:val="00E278A2"/>
    <w:rsid w:val="00E2791B"/>
    <w:rsid w:val="00E27955"/>
    <w:rsid w:val="00E27C6F"/>
    <w:rsid w:val="00E27CD0"/>
    <w:rsid w:val="00E27E99"/>
    <w:rsid w:val="00E27F13"/>
    <w:rsid w:val="00E30238"/>
    <w:rsid w:val="00E3038C"/>
    <w:rsid w:val="00E307D4"/>
    <w:rsid w:val="00E30D4C"/>
    <w:rsid w:val="00E30DC1"/>
    <w:rsid w:val="00E30DFC"/>
    <w:rsid w:val="00E30E1A"/>
    <w:rsid w:val="00E30FA5"/>
    <w:rsid w:val="00E3108C"/>
    <w:rsid w:val="00E31458"/>
    <w:rsid w:val="00E31511"/>
    <w:rsid w:val="00E31620"/>
    <w:rsid w:val="00E31668"/>
    <w:rsid w:val="00E3189A"/>
    <w:rsid w:val="00E31A76"/>
    <w:rsid w:val="00E31BB9"/>
    <w:rsid w:val="00E324BD"/>
    <w:rsid w:val="00E32540"/>
    <w:rsid w:val="00E32964"/>
    <w:rsid w:val="00E32D1C"/>
    <w:rsid w:val="00E33157"/>
    <w:rsid w:val="00E34113"/>
    <w:rsid w:val="00E341C6"/>
    <w:rsid w:val="00E34227"/>
    <w:rsid w:val="00E34496"/>
    <w:rsid w:val="00E344F9"/>
    <w:rsid w:val="00E34599"/>
    <w:rsid w:val="00E34790"/>
    <w:rsid w:val="00E34CCA"/>
    <w:rsid w:val="00E34E5B"/>
    <w:rsid w:val="00E35438"/>
    <w:rsid w:val="00E35445"/>
    <w:rsid w:val="00E35461"/>
    <w:rsid w:val="00E3556A"/>
    <w:rsid w:val="00E357F2"/>
    <w:rsid w:val="00E35AA8"/>
    <w:rsid w:val="00E35DC1"/>
    <w:rsid w:val="00E36055"/>
    <w:rsid w:val="00E361B7"/>
    <w:rsid w:val="00E364CC"/>
    <w:rsid w:val="00E369A9"/>
    <w:rsid w:val="00E36DC1"/>
    <w:rsid w:val="00E36E19"/>
    <w:rsid w:val="00E370B1"/>
    <w:rsid w:val="00E371DC"/>
    <w:rsid w:val="00E37252"/>
    <w:rsid w:val="00E372FC"/>
    <w:rsid w:val="00E37464"/>
    <w:rsid w:val="00E37FC0"/>
    <w:rsid w:val="00E4012F"/>
    <w:rsid w:val="00E4014E"/>
    <w:rsid w:val="00E404F1"/>
    <w:rsid w:val="00E4061F"/>
    <w:rsid w:val="00E406B7"/>
    <w:rsid w:val="00E406EB"/>
    <w:rsid w:val="00E408A5"/>
    <w:rsid w:val="00E40A8A"/>
    <w:rsid w:val="00E40B11"/>
    <w:rsid w:val="00E40B39"/>
    <w:rsid w:val="00E40BB7"/>
    <w:rsid w:val="00E40DA5"/>
    <w:rsid w:val="00E4114A"/>
    <w:rsid w:val="00E4132C"/>
    <w:rsid w:val="00E416E3"/>
    <w:rsid w:val="00E41793"/>
    <w:rsid w:val="00E417A3"/>
    <w:rsid w:val="00E4190D"/>
    <w:rsid w:val="00E41D74"/>
    <w:rsid w:val="00E41EB3"/>
    <w:rsid w:val="00E41FBD"/>
    <w:rsid w:val="00E42005"/>
    <w:rsid w:val="00E423F4"/>
    <w:rsid w:val="00E42448"/>
    <w:rsid w:val="00E42C5A"/>
    <w:rsid w:val="00E42F49"/>
    <w:rsid w:val="00E43136"/>
    <w:rsid w:val="00E433F8"/>
    <w:rsid w:val="00E4360F"/>
    <w:rsid w:val="00E43B0F"/>
    <w:rsid w:val="00E43D93"/>
    <w:rsid w:val="00E43D9A"/>
    <w:rsid w:val="00E43EA9"/>
    <w:rsid w:val="00E4403E"/>
    <w:rsid w:val="00E4413C"/>
    <w:rsid w:val="00E4420A"/>
    <w:rsid w:val="00E44390"/>
    <w:rsid w:val="00E444B6"/>
    <w:rsid w:val="00E445A6"/>
    <w:rsid w:val="00E44692"/>
    <w:rsid w:val="00E449A2"/>
    <w:rsid w:val="00E450AF"/>
    <w:rsid w:val="00E45128"/>
    <w:rsid w:val="00E4521E"/>
    <w:rsid w:val="00E4522B"/>
    <w:rsid w:val="00E454C8"/>
    <w:rsid w:val="00E45909"/>
    <w:rsid w:val="00E45BF8"/>
    <w:rsid w:val="00E45C4F"/>
    <w:rsid w:val="00E45F66"/>
    <w:rsid w:val="00E46160"/>
    <w:rsid w:val="00E46256"/>
    <w:rsid w:val="00E4627A"/>
    <w:rsid w:val="00E46A1D"/>
    <w:rsid w:val="00E46BC9"/>
    <w:rsid w:val="00E46F6E"/>
    <w:rsid w:val="00E47288"/>
    <w:rsid w:val="00E474F2"/>
    <w:rsid w:val="00E4763F"/>
    <w:rsid w:val="00E477F6"/>
    <w:rsid w:val="00E4784F"/>
    <w:rsid w:val="00E4785F"/>
    <w:rsid w:val="00E47A96"/>
    <w:rsid w:val="00E47B0B"/>
    <w:rsid w:val="00E47BC8"/>
    <w:rsid w:val="00E47C35"/>
    <w:rsid w:val="00E47E12"/>
    <w:rsid w:val="00E50430"/>
    <w:rsid w:val="00E5054F"/>
    <w:rsid w:val="00E50655"/>
    <w:rsid w:val="00E50FBA"/>
    <w:rsid w:val="00E51388"/>
    <w:rsid w:val="00E514F3"/>
    <w:rsid w:val="00E51831"/>
    <w:rsid w:val="00E5184B"/>
    <w:rsid w:val="00E518AF"/>
    <w:rsid w:val="00E519EB"/>
    <w:rsid w:val="00E51D16"/>
    <w:rsid w:val="00E51D44"/>
    <w:rsid w:val="00E52105"/>
    <w:rsid w:val="00E52168"/>
    <w:rsid w:val="00E523A8"/>
    <w:rsid w:val="00E5243C"/>
    <w:rsid w:val="00E526A2"/>
    <w:rsid w:val="00E52AB1"/>
    <w:rsid w:val="00E52FDA"/>
    <w:rsid w:val="00E53006"/>
    <w:rsid w:val="00E531CF"/>
    <w:rsid w:val="00E532DA"/>
    <w:rsid w:val="00E53456"/>
    <w:rsid w:val="00E5368E"/>
    <w:rsid w:val="00E53786"/>
    <w:rsid w:val="00E537E0"/>
    <w:rsid w:val="00E53A98"/>
    <w:rsid w:val="00E53BE7"/>
    <w:rsid w:val="00E53DBA"/>
    <w:rsid w:val="00E53EA8"/>
    <w:rsid w:val="00E5418A"/>
    <w:rsid w:val="00E541D2"/>
    <w:rsid w:val="00E5432D"/>
    <w:rsid w:val="00E5433F"/>
    <w:rsid w:val="00E54798"/>
    <w:rsid w:val="00E549C7"/>
    <w:rsid w:val="00E54B3F"/>
    <w:rsid w:val="00E54D1D"/>
    <w:rsid w:val="00E54EDD"/>
    <w:rsid w:val="00E54FCC"/>
    <w:rsid w:val="00E5509E"/>
    <w:rsid w:val="00E5520D"/>
    <w:rsid w:val="00E5523D"/>
    <w:rsid w:val="00E552B8"/>
    <w:rsid w:val="00E55520"/>
    <w:rsid w:val="00E55A7D"/>
    <w:rsid w:val="00E5639F"/>
    <w:rsid w:val="00E56551"/>
    <w:rsid w:val="00E566D1"/>
    <w:rsid w:val="00E5677A"/>
    <w:rsid w:val="00E568AE"/>
    <w:rsid w:val="00E56949"/>
    <w:rsid w:val="00E56A55"/>
    <w:rsid w:val="00E56AE4"/>
    <w:rsid w:val="00E56C2C"/>
    <w:rsid w:val="00E5701F"/>
    <w:rsid w:val="00E57167"/>
    <w:rsid w:val="00E575BE"/>
    <w:rsid w:val="00E577BA"/>
    <w:rsid w:val="00E57892"/>
    <w:rsid w:val="00E57975"/>
    <w:rsid w:val="00E60271"/>
    <w:rsid w:val="00E604E3"/>
    <w:rsid w:val="00E607B4"/>
    <w:rsid w:val="00E60ACC"/>
    <w:rsid w:val="00E60BAE"/>
    <w:rsid w:val="00E60D89"/>
    <w:rsid w:val="00E60ECA"/>
    <w:rsid w:val="00E61327"/>
    <w:rsid w:val="00E6139D"/>
    <w:rsid w:val="00E61771"/>
    <w:rsid w:val="00E618F5"/>
    <w:rsid w:val="00E62006"/>
    <w:rsid w:val="00E620B2"/>
    <w:rsid w:val="00E621C3"/>
    <w:rsid w:val="00E6226B"/>
    <w:rsid w:val="00E6227F"/>
    <w:rsid w:val="00E6236E"/>
    <w:rsid w:val="00E6257A"/>
    <w:rsid w:val="00E6261D"/>
    <w:rsid w:val="00E627EA"/>
    <w:rsid w:val="00E62D83"/>
    <w:rsid w:val="00E63079"/>
    <w:rsid w:val="00E6358D"/>
    <w:rsid w:val="00E63624"/>
    <w:rsid w:val="00E6392D"/>
    <w:rsid w:val="00E63A2C"/>
    <w:rsid w:val="00E63BAB"/>
    <w:rsid w:val="00E63BD8"/>
    <w:rsid w:val="00E63C6A"/>
    <w:rsid w:val="00E63D61"/>
    <w:rsid w:val="00E6459D"/>
    <w:rsid w:val="00E647E5"/>
    <w:rsid w:val="00E6488A"/>
    <w:rsid w:val="00E64AFE"/>
    <w:rsid w:val="00E64D10"/>
    <w:rsid w:val="00E64E5E"/>
    <w:rsid w:val="00E65617"/>
    <w:rsid w:val="00E65929"/>
    <w:rsid w:val="00E65ECC"/>
    <w:rsid w:val="00E6630D"/>
    <w:rsid w:val="00E66867"/>
    <w:rsid w:val="00E66BC7"/>
    <w:rsid w:val="00E66C2F"/>
    <w:rsid w:val="00E66E23"/>
    <w:rsid w:val="00E66F9D"/>
    <w:rsid w:val="00E670D7"/>
    <w:rsid w:val="00E6754B"/>
    <w:rsid w:val="00E6795A"/>
    <w:rsid w:val="00E67D76"/>
    <w:rsid w:val="00E67F88"/>
    <w:rsid w:val="00E70197"/>
    <w:rsid w:val="00E703E5"/>
    <w:rsid w:val="00E7046D"/>
    <w:rsid w:val="00E70565"/>
    <w:rsid w:val="00E70805"/>
    <w:rsid w:val="00E70890"/>
    <w:rsid w:val="00E70925"/>
    <w:rsid w:val="00E709B1"/>
    <w:rsid w:val="00E70A18"/>
    <w:rsid w:val="00E70B6C"/>
    <w:rsid w:val="00E70F95"/>
    <w:rsid w:val="00E71267"/>
    <w:rsid w:val="00E715C6"/>
    <w:rsid w:val="00E71A3E"/>
    <w:rsid w:val="00E71AFA"/>
    <w:rsid w:val="00E71C8C"/>
    <w:rsid w:val="00E71DCF"/>
    <w:rsid w:val="00E7207C"/>
    <w:rsid w:val="00E722C3"/>
    <w:rsid w:val="00E724C8"/>
    <w:rsid w:val="00E72611"/>
    <w:rsid w:val="00E7269C"/>
    <w:rsid w:val="00E7293C"/>
    <w:rsid w:val="00E72B8C"/>
    <w:rsid w:val="00E72CD4"/>
    <w:rsid w:val="00E72D1C"/>
    <w:rsid w:val="00E72D2B"/>
    <w:rsid w:val="00E72D9F"/>
    <w:rsid w:val="00E72E80"/>
    <w:rsid w:val="00E731FB"/>
    <w:rsid w:val="00E73262"/>
    <w:rsid w:val="00E732E4"/>
    <w:rsid w:val="00E734B5"/>
    <w:rsid w:val="00E734FF"/>
    <w:rsid w:val="00E73670"/>
    <w:rsid w:val="00E736D7"/>
    <w:rsid w:val="00E73959"/>
    <w:rsid w:val="00E73A86"/>
    <w:rsid w:val="00E73AD2"/>
    <w:rsid w:val="00E73DA7"/>
    <w:rsid w:val="00E74809"/>
    <w:rsid w:val="00E74BF9"/>
    <w:rsid w:val="00E74D2D"/>
    <w:rsid w:val="00E755AA"/>
    <w:rsid w:val="00E759AC"/>
    <w:rsid w:val="00E75AA8"/>
    <w:rsid w:val="00E75BB1"/>
    <w:rsid w:val="00E75C1C"/>
    <w:rsid w:val="00E75DB8"/>
    <w:rsid w:val="00E7616C"/>
    <w:rsid w:val="00E76312"/>
    <w:rsid w:val="00E764DF"/>
    <w:rsid w:val="00E7694D"/>
    <w:rsid w:val="00E7699C"/>
    <w:rsid w:val="00E76A0E"/>
    <w:rsid w:val="00E76BED"/>
    <w:rsid w:val="00E76EBD"/>
    <w:rsid w:val="00E7728A"/>
    <w:rsid w:val="00E773B3"/>
    <w:rsid w:val="00E773EB"/>
    <w:rsid w:val="00E773F9"/>
    <w:rsid w:val="00E775EA"/>
    <w:rsid w:val="00E77629"/>
    <w:rsid w:val="00E778A2"/>
    <w:rsid w:val="00E77935"/>
    <w:rsid w:val="00E7793E"/>
    <w:rsid w:val="00E77A5C"/>
    <w:rsid w:val="00E77EAA"/>
    <w:rsid w:val="00E8003D"/>
    <w:rsid w:val="00E8013A"/>
    <w:rsid w:val="00E8022A"/>
    <w:rsid w:val="00E803F7"/>
    <w:rsid w:val="00E80B5D"/>
    <w:rsid w:val="00E80CAF"/>
    <w:rsid w:val="00E80EB6"/>
    <w:rsid w:val="00E8108F"/>
    <w:rsid w:val="00E813AE"/>
    <w:rsid w:val="00E81725"/>
    <w:rsid w:val="00E817B3"/>
    <w:rsid w:val="00E818DA"/>
    <w:rsid w:val="00E8196A"/>
    <w:rsid w:val="00E81D0E"/>
    <w:rsid w:val="00E81D74"/>
    <w:rsid w:val="00E81F2D"/>
    <w:rsid w:val="00E820CF"/>
    <w:rsid w:val="00E824D6"/>
    <w:rsid w:val="00E8275B"/>
    <w:rsid w:val="00E82A32"/>
    <w:rsid w:val="00E82CD5"/>
    <w:rsid w:val="00E82CE7"/>
    <w:rsid w:val="00E82E35"/>
    <w:rsid w:val="00E83000"/>
    <w:rsid w:val="00E831CB"/>
    <w:rsid w:val="00E832BE"/>
    <w:rsid w:val="00E8333A"/>
    <w:rsid w:val="00E833EA"/>
    <w:rsid w:val="00E834B2"/>
    <w:rsid w:val="00E83652"/>
    <w:rsid w:val="00E83835"/>
    <w:rsid w:val="00E83CEC"/>
    <w:rsid w:val="00E83D55"/>
    <w:rsid w:val="00E84061"/>
    <w:rsid w:val="00E84351"/>
    <w:rsid w:val="00E845EB"/>
    <w:rsid w:val="00E84657"/>
    <w:rsid w:val="00E84675"/>
    <w:rsid w:val="00E84B48"/>
    <w:rsid w:val="00E84D13"/>
    <w:rsid w:val="00E84D30"/>
    <w:rsid w:val="00E84EBB"/>
    <w:rsid w:val="00E84EF0"/>
    <w:rsid w:val="00E84F94"/>
    <w:rsid w:val="00E85133"/>
    <w:rsid w:val="00E8570C"/>
    <w:rsid w:val="00E85B37"/>
    <w:rsid w:val="00E862FD"/>
    <w:rsid w:val="00E86407"/>
    <w:rsid w:val="00E86622"/>
    <w:rsid w:val="00E86638"/>
    <w:rsid w:val="00E86B3D"/>
    <w:rsid w:val="00E86D94"/>
    <w:rsid w:val="00E86E3E"/>
    <w:rsid w:val="00E86E79"/>
    <w:rsid w:val="00E87210"/>
    <w:rsid w:val="00E8753B"/>
    <w:rsid w:val="00E8764C"/>
    <w:rsid w:val="00E87AA9"/>
    <w:rsid w:val="00E87B62"/>
    <w:rsid w:val="00E87C40"/>
    <w:rsid w:val="00E87D21"/>
    <w:rsid w:val="00E87E7F"/>
    <w:rsid w:val="00E901BF"/>
    <w:rsid w:val="00E90695"/>
    <w:rsid w:val="00E90896"/>
    <w:rsid w:val="00E90CA5"/>
    <w:rsid w:val="00E910BF"/>
    <w:rsid w:val="00E9154E"/>
    <w:rsid w:val="00E9172F"/>
    <w:rsid w:val="00E918A9"/>
    <w:rsid w:val="00E91971"/>
    <w:rsid w:val="00E91CC3"/>
    <w:rsid w:val="00E91CDC"/>
    <w:rsid w:val="00E91D73"/>
    <w:rsid w:val="00E921D9"/>
    <w:rsid w:val="00E92643"/>
    <w:rsid w:val="00E92A2B"/>
    <w:rsid w:val="00E92EDD"/>
    <w:rsid w:val="00E93354"/>
    <w:rsid w:val="00E935C4"/>
    <w:rsid w:val="00E936A3"/>
    <w:rsid w:val="00E937BB"/>
    <w:rsid w:val="00E939B7"/>
    <w:rsid w:val="00E93DCF"/>
    <w:rsid w:val="00E94347"/>
    <w:rsid w:val="00E947BF"/>
    <w:rsid w:val="00E94980"/>
    <w:rsid w:val="00E94C20"/>
    <w:rsid w:val="00E94D6A"/>
    <w:rsid w:val="00E9507D"/>
    <w:rsid w:val="00E95169"/>
    <w:rsid w:val="00E951B9"/>
    <w:rsid w:val="00E9567C"/>
    <w:rsid w:val="00E95746"/>
    <w:rsid w:val="00E95810"/>
    <w:rsid w:val="00E9599D"/>
    <w:rsid w:val="00E95D14"/>
    <w:rsid w:val="00E95E40"/>
    <w:rsid w:val="00E95EF8"/>
    <w:rsid w:val="00E96089"/>
    <w:rsid w:val="00E961B3"/>
    <w:rsid w:val="00E96268"/>
    <w:rsid w:val="00E962AE"/>
    <w:rsid w:val="00E963FE"/>
    <w:rsid w:val="00E9670A"/>
    <w:rsid w:val="00E96927"/>
    <w:rsid w:val="00E96A49"/>
    <w:rsid w:val="00E96CCD"/>
    <w:rsid w:val="00E96D70"/>
    <w:rsid w:val="00E96F46"/>
    <w:rsid w:val="00E96FC5"/>
    <w:rsid w:val="00E9703A"/>
    <w:rsid w:val="00E97093"/>
    <w:rsid w:val="00E972B7"/>
    <w:rsid w:val="00E972FF"/>
    <w:rsid w:val="00E973C0"/>
    <w:rsid w:val="00E97459"/>
    <w:rsid w:val="00E974DA"/>
    <w:rsid w:val="00E97565"/>
    <w:rsid w:val="00E97629"/>
    <w:rsid w:val="00E976F1"/>
    <w:rsid w:val="00E978CF"/>
    <w:rsid w:val="00E97EDE"/>
    <w:rsid w:val="00E97F1B"/>
    <w:rsid w:val="00EA05AB"/>
    <w:rsid w:val="00EA0D2D"/>
    <w:rsid w:val="00EA0D3A"/>
    <w:rsid w:val="00EA106D"/>
    <w:rsid w:val="00EA118E"/>
    <w:rsid w:val="00EA12F5"/>
    <w:rsid w:val="00EA1358"/>
    <w:rsid w:val="00EA1531"/>
    <w:rsid w:val="00EA156B"/>
    <w:rsid w:val="00EA1693"/>
    <w:rsid w:val="00EA175D"/>
    <w:rsid w:val="00EA19EF"/>
    <w:rsid w:val="00EA1A56"/>
    <w:rsid w:val="00EA1A80"/>
    <w:rsid w:val="00EA1F4A"/>
    <w:rsid w:val="00EA1FC3"/>
    <w:rsid w:val="00EA1FEE"/>
    <w:rsid w:val="00EA207B"/>
    <w:rsid w:val="00EA24A0"/>
    <w:rsid w:val="00EA2515"/>
    <w:rsid w:val="00EA279D"/>
    <w:rsid w:val="00EA28C3"/>
    <w:rsid w:val="00EA2F95"/>
    <w:rsid w:val="00EA2FC1"/>
    <w:rsid w:val="00EA326E"/>
    <w:rsid w:val="00EA33C8"/>
    <w:rsid w:val="00EA33FA"/>
    <w:rsid w:val="00EA3A56"/>
    <w:rsid w:val="00EA3B14"/>
    <w:rsid w:val="00EA3C45"/>
    <w:rsid w:val="00EA3DB1"/>
    <w:rsid w:val="00EA3E39"/>
    <w:rsid w:val="00EA3F87"/>
    <w:rsid w:val="00EA40CC"/>
    <w:rsid w:val="00EA4509"/>
    <w:rsid w:val="00EA461B"/>
    <w:rsid w:val="00EA4708"/>
    <w:rsid w:val="00EA4813"/>
    <w:rsid w:val="00EA4818"/>
    <w:rsid w:val="00EA4971"/>
    <w:rsid w:val="00EA4A16"/>
    <w:rsid w:val="00EA4A3A"/>
    <w:rsid w:val="00EA4C2B"/>
    <w:rsid w:val="00EA4D1B"/>
    <w:rsid w:val="00EA4E5D"/>
    <w:rsid w:val="00EA4F49"/>
    <w:rsid w:val="00EA5245"/>
    <w:rsid w:val="00EA5354"/>
    <w:rsid w:val="00EA537A"/>
    <w:rsid w:val="00EA54DF"/>
    <w:rsid w:val="00EA5529"/>
    <w:rsid w:val="00EA568C"/>
    <w:rsid w:val="00EA56E7"/>
    <w:rsid w:val="00EA5A93"/>
    <w:rsid w:val="00EA5F20"/>
    <w:rsid w:val="00EA5FB3"/>
    <w:rsid w:val="00EA610C"/>
    <w:rsid w:val="00EA6260"/>
    <w:rsid w:val="00EA684B"/>
    <w:rsid w:val="00EA698F"/>
    <w:rsid w:val="00EA6B37"/>
    <w:rsid w:val="00EA6C98"/>
    <w:rsid w:val="00EA70FC"/>
    <w:rsid w:val="00EA7154"/>
    <w:rsid w:val="00EA7277"/>
    <w:rsid w:val="00EA7938"/>
    <w:rsid w:val="00EA7A8F"/>
    <w:rsid w:val="00EA7AF0"/>
    <w:rsid w:val="00EA7B09"/>
    <w:rsid w:val="00EA7B65"/>
    <w:rsid w:val="00EA7BBF"/>
    <w:rsid w:val="00EA7BD7"/>
    <w:rsid w:val="00EA7D24"/>
    <w:rsid w:val="00EA7F41"/>
    <w:rsid w:val="00EA7FA6"/>
    <w:rsid w:val="00EB0376"/>
    <w:rsid w:val="00EB04E3"/>
    <w:rsid w:val="00EB0636"/>
    <w:rsid w:val="00EB1332"/>
    <w:rsid w:val="00EB1457"/>
    <w:rsid w:val="00EB16E7"/>
    <w:rsid w:val="00EB1A1F"/>
    <w:rsid w:val="00EB22A9"/>
    <w:rsid w:val="00EB2323"/>
    <w:rsid w:val="00EB25F9"/>
    <w:rsid w:val="00EB26EE"/>
    <w:rsid w:val="00EB31A8"/>
    <w:rsid w:val="00EB335F"/>
    <w:rsid w:val="00EB34BB"/>
    <w:rsid w:val="00EB371A"/>
    <w:rsid w:val="00EB3C2A"/>
    <w:rsid w:val="00EB3C81"/>
    <w:rsid w:val="00EB432D"/>
    <w:rsid w:val="00EB453F"/>
    <w:rsid w:val="00EB4663"/>
    <w:rsid w:val="00EB488C"/>
    <w:rsid w:val="00EB48D4"/>
    <w:rsid w:val="00EB4B99"/>
    <w:rsid w:val="00EB4C55"/>
    <w:rsid w:val="00EB4CE0"/>
    <w:rsid w:val="00EB527A"/>
    <w:rsid w:val="00EB52FE"/>
    <w:rsid w:val="00EB54D5"/>
    <w:rsid w:val="00EB59F4"/>
    <w:rsid w:val="00EB5ADB"/>
    <w:rsid w:val="00EB5BB7"/>
    <w:rsid w:val="00EB5FFE"/>
    <w:rsid w:val="00EB655E"/>
    <w:rsid w:val="00EB6758"/>
    <w:rsid w:val="00EB67DE"/>
    <w:rsid w:val="00EB6872"/>
    <w:rsid w:val="00EB699A"/>
    <w:rsid w:val="00EB6AE1"/>
    <w:rsid w:val="00EB6D6D"/>
    <w:rsid w:val="00EB6DCB"/>
    <w:rsid w:val="00EB6DD8"/>
    <w:rsid w:val="00EB6E9E"/>
    <w:rsid w:val="00EB6F47"/>
    <w:rsid w:val="00EB6FD1"/>
    <w:rsid w:val="00EB7012"/>
    <w:rsid w:val="00EB706B"/>
    <w:rsid w:val="00EB77C8"/>
    <w:rsid w:val="00EB77FE"/>
    <w:rsid w:val="00EB79B4"/>
    <w:rsid w:val="00EB79CF"/>
    <w:rsid w:val="00EB7D3B"/>
    <w:rsid w:val="00EC0059"/>
    <w:rsid w:val="00EC00F8"/>
    <w:rsid w:val="00EC01E8"/>
    <w:rsid w:val="00EC01F9"/>
    <w:rsid w:val="00EC0250"/>
    <w:rsid w:val="00EC0319"/>
    <w:rsid w:val="00EC0362"/>
    <w:rsid w:val="00EC0387"/>
    <w:rsid w:val="00EC05B0"/>
    <w:rsid w:val="00EC073E"/>
    <w:rsid w:val="00EC0744"/>
    <w:rsid w:val="00EC075C"/>
    <w:rsid w:val="00EC079B"/>
    <w:rsid w:val="00EC07A4"/>
    <w:rsid w:val="00EC0AA4"/>
    <w:rsid w:val="00EC0CB7"/>
    <w:rsid w:val="00EC0DE0"/>
    <w:rsid w:val="00EC0E72"/>
    <w:rsid w:val="00EC0F48"/>
    <w:rsid w:val="00EC1123"/>
    <w:rsid w:val="00EC119A"/>
    <w:rsid w:val="00EC1251"/>
    <w:rsid w:val="00EC143B"/>
    <w:rsid w:val="00EC173A"/>
    <w:rsid w:val="00EC1759"/>
    <w:rsid w:val="00EC17BA"/>
    <w:rsid w:val="00EC1A17"/>
    <w:rsid w:val="00EC1D5E"/>
    <w:rsid w:val="00EC1D79"/>
    <w:rsid w:val="00EC2053"/>
    <w:rsid w:val="00EC2393"/>
    <w:rsid w:val="00EC2410"/>
    <w:rsid w:val="00EC24E3"/>
    <w:rsid w:val="00EC2651"/>
    <w:rsid w:val="00EC272D"/>
    <w:rsid w:val="00EC2CEF"/>
    <w:rsid w:val="00EC2D16"/>
    <w:rsid w:val="00EC2E79"/>
    <w:rsid w:val="00EC312A"/>
    <w:rsid w:val="00EC319F"/>
    <w:rsid w:val="00EC4550"/>
    <w:rsid w:val="00EC4A59"/>
    <w:rsid w:val="00EC4DCB"/>
    <w:rsid w:val="00EC5125"/>
    <w:rsid w:val="00EC52BF"/>
    <w:rsid w:val="00EC52EA"/>
    <w:rsid w:val="00EC54A5"/>
    <w:rsid w:val="00EC5679"/>
    <w:rsid w:val="00EC56ED"/>
    <w:rsid w:val="00EC5815"/>
    <w:rsid w:val="00EC5B20"/>
    <w:rsid w:val="00EC5B44"/>
    <w:rsid w:val="00EC5CF1"/>
    <w:rsid w:val="00EC5D9D"/>
    <w:rsid w:val="00EC5E8D"/>
    <w:rsid w:val="00EC5EF8"/>
    <w:rsid w:val="00EC5F7D"/>
    <w:rsid w:val="00EC60FE"/>
    <w:rsid w:val="00EC6375"/>
    <w:rsid w:val="00EC63CD"/>
    <w:rsid w:val="00EC6750"/>
    <w:rsid w:val="00EC67CD"/>
    <w:rsid w:val="00EC6C33"/>
    <w:rsid w:val="00EC6C38"/>
    <w:rsid w:val="00EC6F89"/>
    <w:rsid w:val="00EC7134"/>
    <w:rsid w:val="00EC751A"/>
    <w:rsid w:val="00EC7539"/>
    <w:rsid w:val="00EC7705"/>
    <w:rsid w:val="00EC7897"/>
    <w:rsid w:val="00EC78F6"/>
    <w:rsid w:val="00EC7A57"/>
    <w:rsid w:val="00EC7BD1"/>
    <w:rsid w:val="00EC7EB0"/>
    <w:rsid w:val="00ED016E"/>
    <w:rsid w:val="00ED0518"/>
    <w:rsid w:val="00ED09F6"/>
    <w:rsid w:val="00ED0E1B"/>
    <w:rsid w:val="00ED1016"/>
    <w:rsid w:val="00ED15AC"/>
    <w:rsid w:val="00ED16BF"/>
    <w:rsid w:val="00ED1957"/>
    <w:rsid w:val="00ED1AEC"/>
    <w:rsid w:val="00ED1C71"/>
    <w:rsid w:val="00ED1C85"/>
    <w:rsid w:val="00ED20E9"/>
    <w:rsid w:val="00ED22F2"/>
    <w:rsid w:val="00ED256C"/>
    <w:rsid w:val="00ED2AC2"/>
    <w:rsid w:val="00ED2D24"/>
    <w:rsid w:val="00ED2F31"/>
    <w:rsid w:val="00ED321D"/>
    <w:rsid w:val="00ED368A"/>
    <w:rsid w:val="00ED3797"/>
    <w:rsid w:val="00ED4144"/>
    <w:rsid w:val="00ED41A6"/>
    <w:rsid w:val="00ED41D0"/>
    <w:rsid w:val="00ED463F"/>
    <w:rsid w:val="00ED46D8"/>
    <w:rsid w:val="00ED4792"/>
    <w:rsid w:val="00ED47F7"/>
    <w:rsid w:val="00ED4FC8"/>
    <w:rsid w:val="00ED51E5"/>
    <w:rsid w:val="00ED53B0"/>
    <w:rsid w:val="00ED5452"/>
    <w:rsid w:val="00ED5457"/>
    <w:rsid w:val="00ED54C5"/>
    <w:rsid w:val="00ED5AD0"/>
    <w:rsid w:val="00ED5DD1"/>
    <w:rsid w:val="00ED5EDC"/>
    <w:rsid w:val="00ED5FD2"/>
    <w:rsid w:val="00ED605D"/>
    <w:rsid w:val="00ED6065"/>
    <w:rsid w:val="00ED60FA"/>
    <w:rsid w:val="00ED6470"/>
    <w:rsid w:val="00ED7250"/>
    <w:rsid w:val="00ED72BD"/>
    <w:rsid w:val="00ED76F1"/>
    <w:rsid w:val="00ED775E"/>
    <w:rsid w:val="00ED779E"/>
    <w:rsid w:val="00ED795B"/>
    <w:rsid w:val="00ED79B8"/>
    <w:rsid w:val="00ED7BC5"/>
    <w:rsid w:val="00ED7C9B"/>
    <w:rsid w:val="00ED7DB7"/>
    <w:rsid w:val="00ED7F4E"/>
    <w:rsid w:val="00EE028E"/>
    <w:rsid w:val="00EE02CB"/>
    <w:rsid w:val="00EE039F"/>
    <w:rsid w:val="00EE05FC"/>
    <w:rsid w:val="00EE092B"/>
    <w:rsid w:val="00EE0DE0"/>
    <w:rsid w:val="00EE15CD"/>
    <w:rsid w:val="00EE1607"/>
    <w:rsid w:val="00EE1A05"/>
    <w:rsid w:val="00EE1DBD"/>
    <w:rsid w:val="00EE254A"/>
    <w:rsid w:val="00EE25F1"/>
    <w:rsid w:val="00EE261C"/>
    <w:rsid w:val="00EE269C"/>
    <w:rsid w:val="00EE27C4"/>
    <w:rsid w:val="00EE3003"/>
    <w:rsid w:val="00EE3045"/>
    <w:rsid w:val="00EE3092"/>
    <w:rsid w:val="00EE3217"/>
    <w:rsid w:val="00EE3329"/>
    <w:rsid w:val="00EE3804"/>
    <w:rsid w:val="00EE387E"/>
    <w:rsid w:val="00EE38A8"/>
    <w:rsid w:val="00EE3B80"/>
    <w:rsid w:val="00EE3CDF"/>
    <w:rsid w:val="00EE3D46"/>
    <w:rsid w:val="00EE4165"/>
    <w:rsid w:val="00EE4286"/>
    <w:rsid w:val="00EE4293"/>
    <w:rsid w:val="00EE45B7"/>
    <w:rsid w:val="00EE45E0"/>
    <w:rsid w:val="00EE461F"/>
    <w:rsid w:val="00EE4715"/>
    <w:rsid w:val="00EE47D2"/>
    <w:rsid w:val="00EE4858"/>
    <w:rsid w:val="00EE48F2"/>
    <w:rsid w:val="00EE4A0E"/>
    <w:rsid w:val="00EE4EAC"/>
    <w:rsid w:val="00EE4FEA"/>
    <w:rsid w:val="00EE518F"/>
    <w:rsid w:val="00EE545E"/>
    <w:rsid w:val="00EE55BB"/>
    <w:rsid w:val="00EE56E1"/>
    <w:rsid w:val="00EE5914"/>
    <w:rsid w:val="00EE5DCA"/>
    <w:rsid w:val="00EE5DF7"/>
    <w:rsid w:val="00EE5E74"/>
    <w:rsid w:val="00EE5EE7"/>
    <w:rsid w:val="00EE5F5B"/>
    <w:rsid w:val="00EE5F99"/>
    <w:rsid w:val="00EE603E"/>
    <w:rsid w:val="00EE6332"/>
    <w:rsid w:val="00EE6573"/>
    <w:rsid w:val="00EE65BE"/>
    <w:rsid w:val="00EE6659"/>
    <w:rsid w:val="00EE666A"/>
    <w:rsid w:val="00EE68D2"/>
    <w:rsid w:val="00EE68DC"/>
    <w:rsid w:val="00EE6DAB"/>
    <w:rsid w:val="00EE6E12"/>
    <w:rsid w:val="00EE6FD0"/>
    <w:rsid w:val="00EE7135"/>
    <w:rsid w:val="00EE72A6"/>
    <w:rsid w:val="00EE7414"/>
    <w:rsid w:val="00EE75FF"/>
    <w:rsid w:val="00EE794D"/>
    <w:rsid w:val="00EE7B56"/>
    <w:rsid w:val="00EF02DB"/>
    <w:rsid w:val="00EF04A7"/>
    <w:rsid w:val="00EF08C9"/>
    <w:rsid w:val="00EF0ADF"/>
    <w:rsid w:val="00EF0D95"/>
    <w:rsid w:val="00EF1015"/>
    <w:rsid w:val="00EF107E"/>
    <w:rsid w:val="00EF10A1"/>
    <w:rsid w:val="00EF10B2"/>
    <w:rsid w:val="00EF126A"/>
    <w:rsid w:val="00EF1408"/>
    <w:rsid w:val="00EF15CE"/>
    <w:rsid w:val="00EF16DD"/>
    <w:rsid w:val="00EF18D2"/>
    <w:rsid w:val="00EF1B50"/>
    <w:rsid w:val="00EF1D05"/>
    <w:rsid w:val="00EF1FC9"/>
    <w:rsid w:val="00EF2063"/>
    <w:rsid w:val="00EF226E"/>
    <w:rsid w:val="00EF256D"/>
    <w:rsid w:val="00EF2B06"/>
    <w:rsid w:val="00EF2D24"/>
    <w:rsid w:val="00EF2D8D"/>
    <w:rsid w:val="00EF2DF5"/>
    <w:rsid w:val="00EF2E25"/>
    <w:rsid w:val="00EF2FA3"/>
    <w:rsid w:val="00EF3034"/>
    <w:rsid w:val="00EF3421"/>
    <w:rsid w:val="00EF34C6"/>
    <w:rsid w:val="00EF36CE"/>
    <w:rsid w:val="00EF387D"/>
    <w:rsid w:val="00EF3C68"/>
    <w:rsid w:val="00EF3E32"/>
    <w:rsid w:val="00EF3EE3"/>
    <w:rsid w:val="00EF41C0"/>
    <w:rsid w:val="00EF41C6"/>
    <w:rsid w:val="00EF440E"/>
    <w:rsid w:val="00EF4768"/>
    <w:rsid w:val="00EF4945"/>
    <w:rsid w:val="00EF4A83"/>
    <w:rsid w:val="00EF4A98"/>
    <w:rsid w:val="00EF4B75"/>
    <w:rsid w:val="00EF4D61"/>
    <w:rsid w:val="00EF4E09"/>
    <w:rsid w:val="00EF5011"/>
    <w:rsid w:val="00EF515B"/>
    <w:rsid w:val="00EF5386"/>
    <w:rsid w:val="00EF53A9"/>
    <w:rsid w:val="00EF555A"/>
    <w:rsid w:val="00EF5656"/>
    <w:rsid w:val="00EF57AE"/>
    <w:rsid w:val="00EF58A0"/>
    <w:rsid w:val="00EF59CD"/>
    <w:rsid w:val="00EF5FE0"/>
    <w:rsid w:val="00EF6289"/>
    <w:rsid w:val="00EF6761"/>
    <w:rsid w:val="00EF677D"/>
    <w:rsid w:val="00EF68D8"/>
    <w:rsid w:val="00EF69FF"/>
    <w:rsid w:val="00EF6BA8"/>
    <w:rsid w:val="00EF7016"/>
    <w:rsid w:val="00EF7104"/>
    <w:rsid w:val="00EF72B9"/>
    <w:rsid w:val="00EF72E5"/>
    <w:rsid w:val="00EF73AE"/>
    <w:rsid w:val="00EF73D4"/>
    <w:rsid w:val="00EF7590"/>
    <w:rsid w:val="00EF75FD"/>
    <w:rsid w:val="00EF77F3"/>
    <w:rsid w:val="00EF7A70"/>
    <w:rsid w:val="00EF7B8E"/>
    <w:rsid w:val="00EF7FAD"/>
    <w:rsid w:val="00F0025B"/>
    <w:rsid w:val="00F00287"/>
    <w:rsid w:val="00F0029F"/>
    <w:rsid w:val="00F0060F"/>
    <w:rsid w:val="00F006DE"/>
    <w:rsid w:val="00F00715"/>
    <w:rsid w:val="00F0083A"/>
    <w:rsid w:val="00F00857"/>
    <w:rsid w:val="00F00D41"/>
    <w:rsid w:val="00F00EE4"/>
    <w:rsid w:val="00F01141"/>
    <w:rsid w:val="00F0139F"/>
    <w:rsid w:val="00F014F5"/>
    <w:rsid w:val="00F0193A"/>
    <w:rsid w:val="00F01A49"/>
    <w:rsid w:val="00F01CED"/>
    <w:rsid w:val="00F01F44"/>
    <w:rsid w:val="00F020E0"/>
    <w:rsid w:val="00F022CF"/>
    <w:rsid w:val="00F0233A"/>
    <w:rsid w:val="00F02460"/>
    <w:rsid w:val="00F0254A"/>
    <w:rsid w:val="00F0254B"/>
    <w:rsid w:val="00F0261B"/>
    <w:rsid w:val="00F0275E"/>
    <w:rsid w:val="00F02770"/>
    <w:rsid w:val="00F02805"/>
    <w:rsid w:val="00F028BF"/>
    <w:rsid w:val="00F028EE"/>
    <w:rsid w:val="00F029B8"/>
    <w:rsid w:val="00F02A9B"/>
    <w:rsid w:val="00F02C8F"/>
    <w:rsid w:val="00F030DF"/>
    <w:rsid w:val="00F03145"/>
    <w:rsid w:val="00F03235"/>
    <w:rsid w:val="00F033B7"/>
    <w:rsid w:val="00F0372B"/>
    <w:rsid w:val="00F03853"/>
    <w:rsid w:val="00F03A92"/>
    <w:rsid w:val="00F04067"/>
    <w:rsid w:val="00F04C42"/>
    <w:rsid w:val="00F0506A"/>
    <w:rsid w:val="00F058EA"/>
    <w:rsid w:val="00F059F4"/>
    <w:rsid w:val="00F05DBE"/>
    <w:rsid w:val="00F05F1F"/>
    <w:rsid w:val="00F06171"/>
    <w:rsid w:val="00F0637D"/>
    <w:rsid w:val="00F067BE"/>
    <w:rsid w:val="00F067D2"/>
    <w:rsid w:val="00F0682E"/>
    <w:rsid w:val="00F069FC"/>
    <w:rsid w:val="00F06A02"/>
    <w:rsid w:val="00F06B93"/>
    <w:rsid w:val="00F06BE0"/>
    <w:rsid w:val="00F06C3E"/>
    <w:rsid w:val="00F06EAB"/>
    <w:rsid w:val="00F06EE1"/>
    <w:rsid w:val="00F07189"/>
    <w:rsid w:val="00F07314"/>
    <w:rsid w:val="00F07396"/>
    <w:rsid w:val="00F07528"/>
    <w:rsid w:val="00F07607"/>
    <w:rsid w:val="00F077F9"/>
    <w:rsid w:val="00F0780F"/>
    <w:rsid w:val="00F07977"/>
    <w:rsid w:val="00F07A60"/>
    <w:rsid w:val="00F07C54"/>
    <w:rsid w:val="00F10378"/>
    <w:rsid w:val="00F10717"/>
    <w:rsid w:val="00F108AD"/>
    <w:rsid w:val="00F10ADF"/>
    <w:rsid w:val="00F10AE3"/>
    <w:rsid w:val="00F10B35"/>
    <w:rsid w:val="00F10E21"/>
    <w:rsid w:val="00F11055"/>
    <w:rsid w:val="00F112B4"/>
    <w:rsid w:val="00F11372"/>
    <w:rsid w:val="00F11385"/>
    <w:rsid w:val="00F11B23"/>
    <w:rsid w:val="00F11B99"/>
    <w:rsid w:val="00F11D2F"/>
    <w:rsid w:val="00F11D49"/>
    <w:rsid w:val="00F12247"/>
    <w:rsid w:val="00F12310"/>
    <w:rsid w:val="00F12314"/>
    <w:rsid w:val="00F1243C"/>
    <w:rsid w:val="00F1264A"/>
    <w:rsid w:val="00F1284B"/>
    <w:rsid w:val="00F12A18"/>
    <w:rsid w:val="00F12BEA"/>
    <w:rsid w:val="00F12C81"/>
    <w:rsid w:val="00F12E7C"/>
    <w:rsid w:val="00F12FC8"/>
    <w:rsid w:val="00F1313E"/>
    <w:rsid w:val="00F131BC"/>
    <w:rsid w:val="00F131EB"/>
    <w:rsid w:val="00F13310"/>
    <w:rsid w:val="00F13AD9"/>
    <w:rsid w:val="00F13BCD"/>
    <w:rsid w:val="00F13C6B"/>
    <w:rsid w:val="00F14298"/>
    <w:rsid w:val="00F14811"/>
    <w:rsid w:val="00F14BC0"/>
    <w:rsid w:val="00F14CEA"/>
    <w:rsid w:val="00F14FC3"/>
    <w:rsid w:val="00F150A5"/>
    <w:rsid w:val="00F15356"/>
    <w:rsid w:val="00F15359"/>
    <w:rsid w:val="00F1559F"/>
    <w:rsid w:val="00F155BF"/>
    <w:rsid w:val="00F15747"/>
    <w:rsid w:val="00F15C57"/>
    <w:rsid w:val="00F15CBA"/>
    <w:rsid w:val="00F15D3E"/>
    <w:rsid w:val="00F15D68"/>
    <w:rsid w:val="00F15EAF"/>
    <w:rsid w:val="00F160A4"/>
    <w:rsid w:val="00F16699"/>
    <w:rsid w:val="00F16721"/>
    <w:rsid w:val="00F1690D"/>
    <w:rsid w:val="00F16A97"/>
    <w:rsid w:val="00F16B26"/>
    <w:rsid w:val="00F16BC7"/>
    <w:rsid w:val="00F16C96"/>
    <w:rsid w:val="00F171BB"/>
    <w:rsid w:val="00F173F9"/>
    <w:rsid w:val="00F17598"/>
    <w:rsid w:val="00F17719"/>
    <w:rsid w:val="00F17A6E"/>
    <w:rsid w:val="00F17B97"/>
    <w:rsid w:val="00F17C83"/>
    <w:rsid w:val="00F17E6E"/>
    <w:rsid w:val="00F20117"/>
    <w:rsid w:val="00F204D1"/>
    <w:rsid w:val="00F2068E"/>
    <w:rsid w:val="00F20821"/>
    <w:rsid w:val="00F20AF8"/>
    <w:rsid w:val="00F20CE9"/>
    <w:rsid w:val="00F20F42"/>
    <w:rsid w:val="00F21460"/>
    <w:rsid w:val="00F2154D"/>
    <w:rsid w:val="00F2169D"/>
    <w:rsid w:val="00F216FC"/>
    <w:rsid w:val="00F21A65"/>
    <w:rsid w:val="00F223D4"/>
    <w:rsid w:val="00F2240A"/>
    <w:rsid w:val="00F22477"/>
    <w:rsid w:val="00F22666"/>
    <w:rsid w:val="00F228AC"/>
    <w:rsid w:val="00F22B6D"/>
    <w:rsid w:val="00F22C4E"/>
    <w:rsid w:val="00F23396"/>
    <w:rsid w:val="00F235CE"/>
    <w:rsid w:val="00F235DE"/>
    <w:rsid w:val="00F23601"/>
    <w:rsid w:val="00F239BF"/>
    <w:rsid w:val="00F23A53"/>
    <w:rsid w:val="00F23CCC"/>
    <w:rsid w:val="00F23DA2"/>
    <w:rsid w:val="00F23DB9"/>
    <w:rsid w:val="00F23ED4"/>
    <w:rsid w:val="00F244A0"/>
    <w:rsid w:val="00F24847"/>
    <w:rsid w:val="00F248DF"/>
    <w:rsid w:val="00F24C21"/>
    <w:rsid w:val="00F24D15"/>
    <w:rsid w:val="00F24D97"/>
    <w:rsid w:val="00F24DBE"/>
    <w:rsid w:val="00F24DD0"/>
    <w:rsid w:val="00F24DD2"/>
    <w:rsid w:val="00F251F8"/>
    <w:rsid w:val="00F254EC"/>
    <w:rsid w:val="00F25524"/>
    <w:rsid w:val="00F255A0"/>
    <w:rsid w:val="00F25626"/>
    <w:rsid w:val="00F2593B"/>
    <w:rsid w:val="00F25A34"/>
    <w:rsid w:val="00F25BD8"/>
    <w:rsid w:val="00F25C3D"/>
    <w:rsid w:val="00F25C7F"/>
    <w:rsid w:val="00F25FBF"/>
    <w:rsid w:val="00F2604D"/>
    <w:rsid w:val="00F26139"/>
    <w:rsid w:val="00F262C0"/>
    <w:rsid w:val="00F2630F"/>
    <w:rsid w:val="00F26602"/>
    <w:rsid w:val="00F26650"/>
    <w:rsid w:val="00F26BC9"/>
    <w:rsid w:val="00F26C4B"/>
    <w:rsid w:val="00F26C4D"/>
    <w:rsid w:val="00F26CDC"/>
    <w:rsid w:val="00F26E23"/>
    <w:rsid w:val="00F26E25"/>
    <w:rsid w:val="00F26F24"/>
    <w:rsid w:val="00F27144"/>
    <w:rsid w:val="00F27439"/>
    <w:rsid w:val="00F275E4"/>
    <w:rsid w:val="00F27755"/>
    <w:rsid w:val="00F27B4B"/>
    <w:rsid w:val="00F27EB4"/>
    <w:rsid w:val="00F27F33"/>
    <w:rsid w:val="00F27F3A"/>
    <w:rsid w:val="00F303DC"/>
    <w:rsid w:val="00F30A94"/>
    <w:rsid w:val="00F30B6D"/>
    <w:rsid w:val="00F30CE5"/>
    <w:rsid w:val="00F30EE9"/>
    <w:rsid w:val="00F31434"/>
    <w:rsid w:val="00F314B3"/>
    <w:rsid w:val="00F3163C"/>
    <w:rsid w:val="00F31886"/>
    <w:rsid w:val="00F3221E"/>
    <w:rsid w:val="00F32307"/>
    <w:rsid w:val="00F32619"/>
    <w:rsid w:val="00F3261C"/>
    <w:rsid w:val="00F3291F"/>
    <w:rsid w:val="00F32BE7"/>
    <w:rsid w:val="00F32CF4"/>
    <w:rsid w:val="00F32D52"/>
    <w:rsid w:val="00F331BE"/>
    <w:rsid w:val="00F33626"/>
    <w:rsid w:val="00F33648"/>
    <w:rsid w:val="00F33650"/>
    <w:rsid w:val="00F33A63"/>
    <w:rsid w:val="00F33B46"/>
    <w:rsid w:val="00F33D2A"/>
    <w:rsid w:val="00F340B0"/>
    <w:rsid w:val="00F342AA"/>
    <w:rsid w:val="00F34329"/>
    <w:rsid w:val="00F34540"/>
    <w:rsid w:val="00F3469D"/>
    <w:rsid w:val="00F346B5"/>
    <w:rsid w:val="00F3491B"/>
    <w:rsid w:val="00F3496E"/>
    <w:rsid w:val="00F34A70"/>
    <w:rsid w:val="00F34E2E"/>
    <w:rsid w:val="00F34E82"/>
    <w:rsid w:val="00F352C9"/>
    <w:rsid w:val="00F354AF"/>
    <w:rsid w:val="00F35528"/>
    <w:rsid w:val="00F3554E"/>
    <w:rsid w:val="00F35812"/>
    <w:rsid w:val="00F358A2"/>
    <w:rsid w:val="00F358D1"/>
    <w:rsid w:val="00F35BF4"/>
    <w:rsid w:val="00F35F27"/>
    <w:rsid w:val="00F36722"/>
    <w:rsid w:val="00F36DE3"/>
    <w:rsid w:val="00F36E02"/>
    <w:rsid w:val="00F36E62"/>
    <w:rsid w:val="00F36F15"/>
    <w:rsid w:val="00F37118"/>
    <w:rsid w:val="00F37220"/>
    <w:rsid w:val="00F37380"/>
    <w:rsid w:val="00F373FB"/>
    <w:rsid w:val="00F37404"/>
    <w:rsid w:val="00F37432"/>
    <w:rsid w:val="00F375ED"/>
    <w:rsid w:val="00F37620"/>
    <w:rsid w:val="00F37652"/>
    <w:rsid w:val="00F376BE"/>
    <w:rsid w:val="00F379BA"/>
    <w:rsid w:val="00F37A97"/>
    <w:rsid w:val="00F37B23"/>
    <w:rsid w:val="00F37DFE"/>
    <w:rsid w:val="00F402F2"/>
    <w:rsid w:val="00F403E9"/>
    <w:rsid w:val="00F4096B"/>
    <w:rsid w:val="00F40B25"/>
    <w:rsid w:val="00F40E4D"/>
    <w:rsid w:val="00F40FC9"/>
    <w:rsid w:val="00F41306"/>
    <w:rsid w:val="00F415C1"/>
    <w:rsid w:val="00F41636"/>
    <w:rsid w:val="00F416F4"/>
    <w:rsid w:val="00F41A7B"/>
    <w:rsid w:val="00F41BFF"/>
    <w:rsid w:val="00F41CC2"/>
    <w:rsid w:val="00F41EFE"/>
    <w:rsid w:val="00F41F21"/>
    <w:rsid w:val="00F4223B"/>
    <w:rsid w:val="00F4227B"/>
    <w:rsid w:val="00F4248D"/>
    <w:rsid w:val="00F42545"/>
    <w:rsid w:val="00F425E7"/>
    <w:rsid w:val="00F425E9"/>
    <w:rsid w:val="00F425FC"/>
    <w:rsid w:val="00F42666"/>
    <w:rsid w:val="00F42698"/>
    <w:rsid w:val="00F429F3"/>
    <w:rsid w:val="00F42A37"/>
    <w:rsid w:val="00F42A6F"/>
    <w:rsid w:val="00F42CBB"/>
    <w:rsid w:val="00F42EB4"/>
    <w:rsid w:val="00F42F3E"/>
    <w:rsid w:val="00F42FB6"/>
    <w:rsid w:val="00F4301A"/>
    <w:rsid w:val="00F431E1"/>
    <w:rsid w:val="00F4339A"/>
    <w:rsid w:val="00F438D5"/>
    <w:rsid w:val="00F438F8"/>
    <w:rsid w:val="00F4390B"/>
    <w:rsid w:val="00F43AA1"/>
    <w:rsid w:val="00F43CC0"/>
    <w:rsid w:val="00F43F93"/>
    <w:rsid w:val="00F441CD"/>
    <w:rsid w:val="00F447AC"/>
    <w:rsid w:val="00F44C7B"/>
    <w:rsid w:val="00F44C8D"/>
    <w:rsid w:val="00F44CCE"/>
    <w:rsid w:val="00F44E9C"/>
    <w:rsid w:val="00F44FB9"/>
    <w:rsid w:val="00F453BF"/>
    <w:rsid w:val="00F4543C"/>
    <w:rsid w:val="00F4567F"/>
    <w:rsid w:val="00F457DD"/>
    <w:rsid w:val="00F45A43"/>
    <w:rsid w:val="00F45C8E"/>
    <w:rsid w:val="00F45E1F"/>
    <w:rsid w:val="00F4610F"/>
    <w:rsid w:val="00F46201"/>
    <w:rsid w:val="00F4681C"/>
    <w:rsid w:val="00F468DB"/>
    <w:rsid w:val="00F46F55"/>
    <w:rsid w:val="00F46F6A"/>
    <w:rsid w:val="00F474AB"/>
    <w:rsid w:val="00F474C0"/>
    <w:rsid w:val="00F47774"/>
    <w:rsid w:val="00F477E1"/>
    <w:rsid w:val="00F47A76"/>
    <w:rsid w:val="00F47B10"/>
    <w:rsid w:val="00F47BE2"/>
    <w:rsid w:val="00F47C23"/>
    <w:rsid w:val="00F47E0C"/>
    <w:rsid w:val="00F47EBE"/>
    <w:rsid w:val="00F47FAD"/>
    <w:rsid w:val="00F505F7"/>
    <w:rsid w:val="00F50D26"/>
    <w:rsid w:val="00F50F59"/>
    <w:rsid w:val="00F50F8D"/>
    <w:rsid w:val="00F5174A"/>
    <w:rsid w:val="00F51810"/>
    <w:rsid w:val="00F519A2"/>
    <w:rsid w:val="00F51A9E"/>
    <w:rsid w:val="00F52107"/>
    <w:rsid w:val="00F526ED"/>
    <w:rsid w:val="00F52765"/>
    <w:rsid w:val="00F52781"/>
    <w:rsid w:val="00F52C7B"/>
    <w:rsid w:val="00F52DFB"/>
    <w:rsid w:val="00F52FFD"/>
    <w:rsid w:val="00F53136"/>
    <w:rsid w:val="00F533D8"/>
    <w:rsid w:val="00F5340D"/>
    <w:rsid w:val="00F53548"/>
    <w:rsid w:val="00F53591"/>
    <w:rsid w:val="00F53897"/>
    <w:rsid w:val="00F538B3"/>
    <w:rsid w:val="00F53A95"/>
    <w:rsid w:val="00F53BB3"/>
    <w:rsid w:val="00F53C08"/>
    <w:rsid w:val="00F53C0C"/>
    <w:rsid w:val="00F53C86"/>
    <w:rsid w:val="00F53EEA"/>
    <w:rsid w:val="00F54066"/>
    <w:rsid w:val="00F54228"/>
    <w:rsid w:val="00F54636"/>
    <w:rsid w:val="00F546E1"/>
    <w:rsid w:val="00F5470E"/>
    <w:rsid w:val="00F548E9"/>
    <w:rsid w:val="00F548F6"/>
    <w:rsid w:val="00F54B9D"/>
    <w:rsid w:val="00F54C01"/>
    <w:rsid w:val="00F54C7B"/>
    <w:rsid w:val="00F551F0"/>
    <w:rsid w:val="00F5555E"/>
    <w:rsid w:val="00F55601"/>
    <w:rsid w:val="00F55676"/>
    <w:rsid w:val="00F556CC"/>
    <w:rsid w:val="00F559DD"/>
    <w:rsid w:val="00F55BD5"/>
    <w:rsid w:val="00F55C36"/>
    <w:rsid w:val="00F55DA3"/>
    <w:rsid w:val="00F55F21"/>
    <w:rsid w:val="00F55F9B"/>
    <w:rsid w:val="00F56010"/>
    <w:rsid w:val="00F5604E"/>
    <w:rsid w:val="00F560F9"/>
    <w:rsid w:val="00F56230"/>
    <w:rsid w:val="00F5626F"/>
    <w:rsid w:val="00F564CC"/>
    <w:rsid w:val="00F5667B"/>
    <w:rsid w:val="00F56711"/>
    <w:rsid w:val="00F567A5"/>
    <w:rsid w:val="00F5684B"/>
    <w:rsid w:val="00F5686D"/>
    <w:rsid w:val="00F56BE1"/>
    <w:rsid w:val="00F56EF5"/>
    <w:rsid w:val="00F5700C"/>
    <w:rsid w:val="00F5748B"/>
    <w:rsid w:val="00F57BD1"/>
    <w:rsid w:val="00F57C12"/>
    <w:rsid w:val="00F57DC6"/>
    <w:rsid w:val="00F57E36"/>
    <w:rsid w:val="00F57ED9"/>
    <w:rsid w:val="00F603A0"/>
    <w:rsid w:val="00F60693"/>
    <w:rsid w:val="00F60B16"/>
    <w:rsid w:val="00F60E21"/>
    <w:rsid w:val="00F61045"/>
    <w:rsid w:val="00F610A7"/>
    <w:rsid w:val="00F611E1"/>
    <w:rsid w:val="00F614B5"/>
    <w:rsid w:val="00F61CDA"/>
    <w:rsid w:val="00F61F45"/>
    <w:rsid w:val="00F61F93"/>
    <w:rsid w:val="00F62013"/>
    <w:rsid w:val="00F62104"/>
    <w:rsid w:val="00F6217C"/>
    <w:rsid w:val="00F621DE"/>
    <w:rsid w:val="00F622A1"/>
    <w:rsid w:val="00F623DC"/>
    <w:rsid w:val="00F62460"/>
    <w:rsid w:val="00F62638"/>
    <w:rsid w:val="00F62A1B"/>
    <w:rsid w:val="00F62BDA"/>
    <w:rsid w:val="00F62E53"/>
    <w:rsid w:val="00F62F8F"/>
    <w:rsid w:val="00F630C2"/>
    <w:rsid w:val="00F632B5"/>
    <w:rsid w:val="00F632F3"/>
    <w:rsid w:val="00F633E0"/>
    <w:rsid w:val="00F6366A"/>
    <w:rsid w:val="00F6380B"/>
    <w:rsid w:val="00F638EB"/>
    <w:rsid w:val="00F63A77"/>
    <w:rsid w:val="00F63A8F"/>
    <w:rsid w:val="00F63AF1"/>
    <w:rsid w:val="00F63D30"/>
    <w:rsid w:val="00F63E31"/>
    <w:rsid w:val="00F63EF4"/>
    <w:rsid w:val="00F64129"/>
    <w:rsid w:val="00F6415B"/>
    <w:rsid w:val="00F641D1"/>
    <w:rsid w:val="00F641F9"/>
    <w:rsid w:val="00F64530"/>
    <w:rsid w:val="00F645A0"/>
    <w:rsid w:val="00F646E2"/>
    <w:rsid w:val="00F64BCD"/>
    <w:rsid w:val="00F64C93"/>
    <w:rsid w:val="00F64E7C"/>
    <w:rsid w:val="00F64EAB"/>
    <w:rsid w:val="00F65254"/>
    <w:rsid w:val="00F65666"/>
    <w:rsid w:val="00F656A9"/>
    <w:rsid w:val="00F65716"/>
    <w:rsid w:val="00F65B72"/>
    <w:rsid w:val="00F66165"/>
    <w:rsid w:val="00F661B1"/>
    <w:rsid w:val="00F66206"/>
    <w:rsid w:val="00F66372"/>
    <w:rsid w:val="00F666A5"/>
    <w:rsid w:val="00F666A9"/>
    <w:rsid w:val="00F66AA1"/>
    <w:rsid w:val="00F66F1A"/>
    <w:rsid w:val="00F66F20"/>
    <w:rsid w:val="00F6703A"/>
    <w:rsid w:val="00F67370"/>
    <w:rsid w:val="00F6739D"/>
    <w:rsid w:val="00F6739E"/>
    <w:rsid w:val="00F67493"/>
    <w:rsid w:val="00F674D3"/>
    <w:rsid w:val="00F6778C"/>
    <w:rsid w:val="00F677B0"/>
    <w:rsid w:val="00F677DC"/>
    <w:rsid w:val="00F70308"/>
    <w:rsid w:val="00F70BD7"/>
    <w:rsid w:val="00F70D01"/>
    <w:rsid w:val="00F70DA9"/>
    <w:rsid w:val="00F710B5"/>
    <w:rsid w:val="00F71111"/>
    <w:rsid w:val="00F712B4"/>
    <w:rsid w:val="00F7145E"/>
    <w:rsid w:val="00F714C9"/>
    <w:rsid w:val="00F71662"/>
    <w:rsid w:val="00F718B5"/>
    <w:rsid w:val="00F71C04"/>
    <w:rsid w:val="00F71D18"/>
    <w:rsid w:val="00F71E01"/>
    <w:rsid w:val="00F71EA7"/>
    <w:rsid w:val="00F72601"/>
    <w:rsid w:val="00F72741"/>
    <w:rsid w:val="00F72956"/>
    <w:rsid w:val="00F72C47"/>
    <w:rsid w:val="00F72F67"/>
    <w:rsid w:val="00F73289"/>
    <w:rsid w:val="00F7371B"/>
    <w:rsid w:val="00F737CE"/>
    <w:rsid w:val="00F738CD"/>
    <w:rsid w:val="00F73A19"/>
    <w:rsid w:val="00F73AEE"/>
    <w:rsid w:val="00F73C2C"/>
    <w:rsid w:val="00F73C3B"/>
    <w:rsid w:val="00F73CFB"/>
    <w:rsid w:val="00F74356"/>
    <w:rsid w:val="00F74600"/>
    <w:rsid w:val="00F746EB"/>
    <w:rsid w:val="00F74BAE"/>
    <w:rsid w:val="00F74E8D"/>
    <w:rsid w:val="00F74EC1"/>
    <w:rsid w:val="00F74F20"/>
    <w:rsid w:val="00F752DE"/>
    <w:rsid w:val="00F75314"/>
    <w:rsid w:val="00F754A6"/>
    <w:rsid w:val="00F75750"/>
    <w:rsid w:val="00F759CF"/>
    <w:rsid w:val="00F75B92"/>
    <w:rsid w:val="00F75E1E"/>
    <w:rsid w:val="00F75EC8"/>
    <w:rsid w:val="00F75FAB"/>
    <w:rsid w:val="00F76028"/>
    <w:rsid w:val="00F7623E"/>
    <w:rsid w:val="00F7642D"/>
    <w:rsid w:val="00F76721"/>
    <w:rsid w:val="00F76772"/>
    <w:rsid w:val="00F769DD"/>
    <w:rsid w:val="00F76BBB"/>
    <w:rsid w:val="00F76DD7"/>
    <w:rsid w:val="00F7781D"/>
    <w:rsid w:val="00F77B5B"/>
    <w:rsid w:val="00F77BCF"/>
    <w:rsid w:val="00F77EEC"/>
    <w:rsid w:val="00F800B0"/>
    <w:rsid w:val="00F801A9"/>
    <w:rsid w:val="00F809A3"/>
    <w:rsid w:val="00F80AA4"/>
    <w:rsid w:val="00F80E73"/>
    <w:rsid w:val="00F80F3B"/>
    <w:rsid w:val="00F80FAF"/>
    <w:rsid w:val="00F80FCF"/>
    <w:rsid w:val="00F810D0"/>
    <w:rsid w:val="00F81157"/>
    <w:rsid w:val="00F812A7"/>
    <w:rsid w:val="00F81715"/>
    <w:rsid w:val="00F8183F"/>
    <w:rsid w:val="00F81B5E"/>
    <w:rsid w:val="00F81BFE"/>
    <w:rsid w:val="00F81C1F"/>
    <w:rsid w:val="00F81E76"/>
    <w:rsid w:val="00F81E8A"/>
    <w:rsid w:val="00F81EA1"/>
    <w:rsid w:val="00F81F1B"/>
    <w:rsid w:val="00F821CB"/>
    <w:rsid w:val="00F821D5"/>
    <w:rsid w:val="00F82BA9"/>
    <w:rsid w:val="00F82D95"/>
    <w:rsid w:val="00F83105"/>
    <w:rsid w:val="00F831A8"/>
    <w:rsid w:val="00F831EA"/>
    <w:rsid w:val="00F831F1"/>
    <w:rsid w:val="00F83273"/>
    <w:rsid w:val="00F832B6"/>
    <w:rsid w:val="00F83327"/>
    <w:rsid w:val="00F833F3"/>
    <w:rsid w:val="00F834CE"/>
    <w:rsid w:val="00F83676"/>
    <w:rsid w:val="00F83A1B"/>
    <w:rsid w:val="00F83BE6"/>
    <w:rsid w:val="00F83C06"/>
    <w:rsid w:val="00F83D1A"/>
    <w:rsid w:val="00F83D2E"/>
    <w:rsid w:val="00F83DFC"/>
    <w:rsid w:val="00F83FBE"/>
    <w:rsid w:val="00F848D8"/>
    <w:rsid w:val="00F848FA"/>
    <w:rsid w:val="00F850F2"/>
    <w:rsid w:val="00F850F8"/>
    <w:rsid w:val="00F851E5"/>
    <w:rsid w:val="00F854AE"/>
    <w:rsid w:val="00F85509"/>
    <w:rsid w:val="00F8573D"/>
    <w:rsid w:val="00F858AC"/>
    <w:rsid w:val="00F85CF3"/>
    <w:rsid w:val="00F85D59"/>
    <w:rsid w:val="00F863C3"/>
    <w:rsid w:val="00F86746"/>
    <w:rsid w:val="00F86BB2"/>
    <w:rsid w:val="00F86DF9"/>
    <w:rsid w:val="00F86EA8"/>
    <w:rsid w:val="00F86FF2"/>
    <w:rsid w:val="00F87039"/>
    <w:rsid w:val="00F87073"/>
    <w:rsid w:val="00F870DC"/>
    <w:rsid w:val="00F87306"/>
    <w:rsid w:val="00F8772D"/>
    <w:rsid w:val="00F87798"/>
    <w:rsid w:val="00F87840"/>
    <w:rsid w:val="00F8793C"/>
    <w:rsid w:val="00F8798C"/>
    <w:rsid w:val="00F87C96"/>
    <w:rsid w:val="00F87CCD"/>
    <w:rsid w:val="00F87EDF"/>
    <w:rsid w:val="00F9003C"/>
    <w:rsid w:val="00F90320"/>
    <w:rsid w:val="00F9050F"/>
    <w:rsid w:val="00F90636"/>
    <w:rsid w:val="00F90680"/>
    <w:rsid w:val="00F90803"/>
    <w:rsid w:val="00F90A9A"/>
    <w:rsid w:val="00F90E87"/>
    <w:rsid w:val="00F9119B"/>
    <w:rsid w:val="00F913E5"/>
    <w:rsid w:val="00F9176B"/>
    <w:rsid w:val="00F9182C"/>
    <w:rsid w:val="00F91851"/>
    <w:rsid w:val="00F91909"/>
    <w:rsid w:val="00F9194D"/>
    <w:rsid w:val="00F91E66"/>
    <w:rsid w:val="00F92402"/>
    <w:rsid w:val="00F924AB"/>
    <w:rsid w:val="00F92974"/>
    <w:rsid w:val="00F92C2A"/>
    <w:rsid w:val="00F92F82"/>
    <w:rsid w:val="00F9348A"/>
    <w:rsid w:val="00F9367A"/>
    <w:rsid w:val="00F93826"/>
    <w:rsid w:val="00F93A20"/>
    <w:rsid w:val="00F93AD3"/>
    <w:rsid w:val="00F93F65"/>
    <w:rsid w:val="00F9422F"/>
    <w:rsid w:val="00F943BE"/>
    <w:rsid w:val="00F94464"/>
    <w:rsid w:val="00F94586"/>
    <w:rsid w:val="00F94651"/>
    <w:rsid w:val="00F94706"/>
    <w:rsid w:val="00F94D94"/>
    <w:rsid w:val="00F94DBA"/>
    <w:rsid w:val="00F94FE3"/>
    <w:rsid w:val="00F95266"/>
    <w:rsid w:val="00F95B30"/>
    <w:rsid w:val="00F95B36"/>
    <w:rsid w:val="00F9626D"/>
    <w:rsid w:val="00F9653F"/>
    <w:rsid w:val="00F96618"/>
    <w:rsid w:val="00F96708"/>
    <w:rsid w:val="00F96771"/>
    <w:rsid w:val="00F9685E"/>
    <w:rsid w:val="00F9691D"/>
    <w:rsid w:val="00F96970"/>
    <w:rsid w:val="00F96B11"/>
    <w:rsid w:val="00F96C75"/>
    <w:rsid w:val="00F96D5E"/>
    <w:rsid w:val="00F96DE4"/>
    <w:rsid w:val="00F96E15"/>
    <w:rsid w:val="00F96E63"/>
    <w:rsid w:val="00F96FB9"/>
    <w:rsid w:val="00F97071"/>
    <w:rsid w:val="00F9736F"/>
    <w:rsid w:val="00F973BA"/>
    <w:rsid w:val="00F977DC"/>
    <w:rsid w:val="00FA018D"/>
    <w:rsid w:val="00FA05A8"/>
    <w:rsid w:val="00FA0679"/>
    <w:rsid w:val="00FA08DF"/>
    <w:rsid w:val="00FA0917"/>
    <w:rsid w:val="00FA0A88"/>
    <w:rsid w:val="00FA0CB2"/>
    <w:rsid w:val="00FA0E07"/>
    <w:rsid w:val="00FA0E72"/>
    <w:rsid w:val="00FA0EF2"/>
    <w:rsid w:val="00FA0F9D"/>
    <w:rsid w:val="00FA101D"/>
    <w:rsid w:val="00FA1122"/>
    <w:rsid w:val="00FA12D2"/>
    <w:rsid w:val="00FA1434"/>
    <w:rsid w:val="00FA143B"/>
    <w:rsid w:val="00FA1661"/>
    <w:rsid w:val="00FA18D1"/>
    <w:rsid w:val="00FA1A6D"/>
    <w:rsid w:val="00FA1B83"/>
    <w:rsid w:val="00FA1E43"/>
    <w:rsid w:val="00FA1F94"/>
    <w:rsid w:val="00FA20AC"/>
    <w:rsid w:val="00FA23FA"/>
    <w:rsid w:val="00FA2D17"/>
    <w:rsid w:val="00FA2DE6"/>
    <w:rsid w:val="00FA2EBA"/>
    <w:rsid w:val="00FA2F97"/>
    <w:rsid w:val="00FA353E"/>
    <w:rsid w:val="00FA3544"/>
    <w:rsid w:val="00FA3639"/>
    <w:rsid w:val="00FA36E8"/>
    <w:rsid w:val="00FA372F"/>
    <w:rsid w:val="00FA3808"/>
    <w:rsid w:val="00FA3955"/>
    <w:rsid w:val="00FA3AA6"/>
    <w:rsid w:val="00FA3ACD"/>
    <w:rsid w:val="00FA3BD5"/>
    <w:rsid w:val="00FA3D9E"/>
    <w:rsid w:val="00FA3DBF"/>
    <w:rsid w:val="00FA3F67"/>
    <w:rsid w:val="00FA4379"/>
    <w:rsid w:val="00FA45A5"/>
    <w:rsid w:val="00FA46FD"/>
    <w:rsid w:val="00FA4826"/>
    <w:rsid w:val="00FA48A2"/>
    <w:rsid w:val="00FA491C"/>
    <w:rsid w:val="00FA4E46"/>
    <w:rsid w:val="00FA4E96"/>
    <w:rsid w:val="00FA4ED8"/>
    <w:rsid w:val="00FA5013"/>
    <w:rsid w:val="00FA517F"/>
    <w:rsid w:val="00FA51B9"/>
    <w:rsid w:val="00FA5226"/>
    <w:rsid w:val="00FA5357"/>
    <w:rsid w:val="00FA53F8"/>
    <w:rsid w:val="00FA5585"/>
    <w:rsid w:val="00FA579B"/>
    <w:rsid w:val="00FA59F8"/>
    <w:rsid w:val="00FA5A18"/>
    <w:rsid w:val="00FA5B5D"/>
    <w:rsid w:val="00FA5C9E"/>
    <w:rsid w:val="00FA5E59"/>
    <w:rsid w:val="00FA5FC8"/>
    <w:rsid w:val="00FA6005"/>
    <w:rsid w:val="00FA6008"/>
    <w:rsid w:val="00FA607F"/>
    <w:rsid w:val="00FA62A0"/>
    <w:rsid w:val="00FA6656"/>
    <w:rsid w:val="00FA66D6"/>
    <w:rsid w:val="00FA6968"/>
    <w:rsid w:val="00FA699E"/>
    <w:rsid w:val="00FA6AFE"/>
    <w:rsid w:val="00FA7025"/>
    <w:rsid w:val="00FA72A7"/>
    <w:rsid w:val="00FA7588"/>
    <w:rsid w:val="00FA75B2"/>
    <w:rsid w:val="00FA76D2"/>
    <w:rsid w:val="00FA7709"/>
    <w:rsid w:val="00FA78FC"/>
    <w:rsid w:val="00FA7A16"/>
    <w:rsid w:val="00FA7DD3"/>
    <w:rsid w:val="00FA7DFA"/>
    <w:rsid w:val="00FB00D0"/>
    <w:rsid w:val="00FB01E0"/>
    <w:rsid w:val="00FB051F"/>
    <w:rsid w:val="00FB080A"/>
    <w:rsid w:val="00FB0C47"/>
    <w:rsid w:val="00FB0E85"/>
    <w:rsid w:val="00FB0F7D"/>
    <w:rsid w:val="00FB14DE"/>
    <w:rsid w:val="00FB1A4F"/>
    <w:rsid w:val="00FB1B4F"/>
    <w:rsid w:val="00FB1D14"/>
    <w:rsid w:val="00FB1DDE"/>
    <w:rsid w:val="00FB1EA9"/>
    <w:rsid w:val="00FB2068"/>
    <w:rsid w:val="00FB21FC"/>
    <w:rsid w:val="00FB2238"/>
    <w:rsid w:val="00FB24EB"/>
    <w:rsid w:val="00FB2531"/>
    <w:rsid w:val="00FB267D"/>
    <w:rsid w:val="00FB27BD"/>
    <w:rsid w:val="00FB2B4C"/>
    <w:rsid w:val="00FB2B59"/>
    <w:rsid w:val="00FB3339"/>
    <w:rsid w:val="00FB35D5"/>
    <w:rsid w:val="00FB35FC"/>
    <w:rsid w:val="00FB36B5"/>
    <w:rsid w:val="00FB394F"/>
    <w:rsid w:val="00FB3D70"/>
    <w:rsid w:val="00FB3E58"/>
    <w:rsid w:val="00FB3E88"/>
    <w:rsid w:val="00FB3ED9"/>
    <w:rsid w:val="00FB4061"/>
    <w:rsid w:val="00FB40C3"/>
    <w:rsid w:val="00FB46ED"/>
    <w:rsid w:val="00FB4802"/>
    <w:rsid w:val="00FB4877"/>
    <w:rsid w:val="00FB4990"/>
    <w:rsid w:val="00FB4A0D"/>
    <w:rsid w:val="00FB4D79"/>
    <w:rsid w:val="00FB4D86"/>
    <w:rsid w:val="00FB4E86"/>
    <w:rsid w:val="00FB4FDA"/>
    <w:rsid w:val="00FB50BF"/>
    <w:rsid w:val="00FB50E2"/>
    <w:rsid w:val="00FB51D7"/>
    <w:rsid w:val="00FB54C9"/>
    <w:rsid w:val="00FB583F"/>
    <w:rsid w:val="00FB5A3F"/>
    <w:rsid w:val="00FB5A70"/>
    <w:rsid w:val="00FB5D6D"/>
    <w:rsid w:val="00FB6003"/>
    <w:rsid w:val="00FB601A"/>
    <w:rsid w:val="00FB614A"/>
    <w:rsid w:val="00FB62B8"/>
    <w:rsid w:val="00FB637E"/>
    <w:rsid w:val="00FB6395"/>
    <w:rsid w:val="00FB669F"/>
    <w:rsid w:val="00FB66FA"/>
    <w:rsid w:val="00FB6A38"/>
    <w:rsid w:val="00FB6B6F"/>
    <w:rsid w:val="00FB6BB1"/>
    <w:rsid w:val="00FB6CF1"/>
    <w:rsid w:val="00FB6EFD"/>
    <w:rsid w:val="00FB728D"/>
    <w:rsid w:val="00FB72FE"/>
    <w:rsid w:val="00FB7321"/>
    <w:rsid w:val="00FB74BB"/>
    <w:rsid w:val="00FB7562"/>
    <w:rsid w:val="00FB7622"/>
    <w:rsid w:val="00FB762F"/>
    <w:rsid w:val="00FB7847"/>
    <w:rsid w:val="00FB78BE"/>
    <w:rsid w:val="00FB7C00"/>
    <w:rsid w:val="00FB7CB1"/>
    <w:rsid w:val="00FB7D7F"/>
    <w:rsid w:val="00FC00AA"/>
    <w:rsid w:val="00FC00C7"/>
    <w:rsid w:val="00FC0386"/>
    <w:rsid w:val="00FC0ABE"/>
    <w:rsid w:val="00FC1161"/>
    <w:rsid w:val="00FC1218"/>
    <w:rsid w:val="00FC1240"/>
    <w:rsid w:val="00FC13A9"/>
    <w:rsid w:val="00FC1407"/>
    <w:rsid w:val="00FC1547"/>
    <w:rsid w:val="00FC17C4"/>
    <w:rsid w:val="00FC1E60"/>
    <w:rsid w:val="00FC279D"/>
    <w:rsid w:val="00FC292B"/>
    <w:rsid w:val="00FC293A"/>
    <w:rsid w:val="00FC29FD"/>
    <w:rsid w:val="00FC2CEA"/>
    <w:rsid w:val="00FC2DDB"/>
    <w:rsid w:val="00FC32A5"/>
    <w:rsid w:val="00FC33EF"/>
    <w:rsid w:val="00FC35C6"/>
    <w:rsid w:val="00FC3876"/>
    <w:rsid w:val="00FC38DC"/>
    <w:rsid w:val="00FC3B5C"/>
    <w:rsid w:val="00FC3E3E"/>
    <w:rsid w:val="00FC3E43"/>
    <w:rsid w:val="00FC3ECC"/>
    <w:rsid w:val="00FC4156"/>
    <w:rsid w:val="00FC42B1"/>
    <w:rsid w:val="00FC45D2"/>
    <w:rsid w:val="00FC475E"/>
    <w:rsid w:val="00FC4B4C"/>
    <w:rsid w:val="00FC4C3F"/>
    <w:rsid w:val="00FC5424"/>
    <w:rsid w:val="00FC54E5"/>
    <w:rsid w:val="00FC5B57"/>
    <w:rsid w:val="00FC5DC6"/>
    <w:rsid w:val="00FC5E38"/>
    <w:rsid w:val="00FC602A"/>
    <w:rsid w:val="00FC6126"/>
    <w:rsid w:val="00FC641F"/>
    <w:rsid w:val="00FC6843"/>
    <w:rsid w:val="00FC6873"/>
    <w:rsid w:val="00FC6915"/>
    <w:rsid w:val="00FC69FD"/>
    <w:rsid w:val="00FC70F2"/>
    <w:rsid w:val="00FC73C5"/>
    <w:rsid w:val="00FC7799"/>
    <w:rsid w:val="00FC7BE1"/>
    <w:rsid w:val="00FC7F1A"/>
    <w:rsid w:val="00FD0045"/>
    <w:rsid w:val="00FD0142"/>
    <w:rsid w:val="00FD02EF"/>
    <w:rsid w:val="00FD0965"/>
    <w:rsid w:val="00FD0C71"/>
    <w:rsid w:val="00FD0F7A"/>
    <w:rsid w:val="00FD115F"/>
    <w:rsid w:val="00FD1269"/>
    <w:rsid w:val="00FD1A80"/>
    <w:rsid w:val="00FD1C66"/>
    <w:rsid w:val="00FD1CEA"/>
    <w:rsid w:val="00FD1D21"/>
    <w:rsid w:val="00FD1D2E"/>
    <w:rsid w:val="00FD2107"/>
    <w:rsid w:val="00FD2110"/>
    <w:rsid w:val="00FD22D8"/>
    <w:rsid w:val="00FD232C"/>
    <w:rsid w:val="00FD25C9"/>
    <w:rsid w:val="00FD26B8"/>
    <w:rsid w:val="00FD2B5A"/>
    <w:rsid w:val="00FD2CBC"/>
    <w:rsid w:val="00FD320A"/>
    <w:rsid w:val="00FD33D8"/>
    <w:rsid w:val="00FD39E6"/>
    <w:rsid w:val="00FD3B14"/>
    <w:rsid w:val="00FD3C45"/>
    <w:rsid w:val="00FD3C4C"/>
    <w:rsid w:val="00FD3ECF"/>
    <w:rsid w:val="00FD3ED2"/>
    <w:rsid w:val="00FD41C0"/>
    <w:rsid w:val="00FD430B"/>
    <w:rsid w:val="00FD44B6"/>
    <w:rsid w:val="00FD4708"/>
    <w:rsid w:val="00FD47CE"/>
    <w:rsid w:val="00FD4817"/>
    <w:rsid w:val="00FD48F6"/>
    <w:rsid w:val="00FD4A58"/>
    <w:rsid w:val="00FD4DA4"/>
    <w:rsid w:val="00FD5046"/>
    <w:rsid w:val="00FD50E0"/>
    <w:rsid w:val="00FD5450"/>
    <w:rsid w:val="00FD54B8"/>
    <w:rsid w:val="00FD5609"/>
    <w:rsid w:val="00FD56FF"/>
    <w:rsid w:val="00FD5776"/>
    <w:rsid w:val="00FD5830"/>
    <w:rsid w:val="00FD5E9F"/>
    <w:rsid w:val="00FD6069"/>
    <w:rsid w:val="00FD63DA"/>
    <w:rsid w:val="00FD63EA"/>
    <w:rsid w:val="00FD660A"/>
    <w:rsid w:val="00FD681C"/>
    <w:rsid w:val="00FD6D83"/>
    <w:rsid w:val="00FD6ECC"/>
    <w:rsid w:val="00FD6EE3"/>
    <w:rsid w:val="00FD6F44"/>
    <w:rsid w:val="00FD7056"/>
    <w:rsid w:val="00FD70F1"/>
    <w:rsid w:val="00FD71CE"/>
    <w:rsid w:val="00FD72E5"/>
    <w:rsid w:val="00FD770C"/>
    <w:rsid w:val="00FD781D"/>
    <w:rsid w:val="00FD79E3"/>
    <w:rsid w:val="00FD7C4A"/>
    <w:rsid w:val="00FD7DA3"/>
    <w:rsid w:val="00FD7EC8"/>
    <w:rsid w:val="00FE02F3"/>
    <w:rsid w:val="00FE0514"/>
    <w:rsid w:val="00FE0832"/>
    <w:rsid w:val="00FE095B"/>
    <w:rsid w:val="00FE0A69"/>
    <w:rsid w:val="00FE0A71"/>
    <w:rsid w:val="00FE0EA6"/>
    <w:rsid w:val="00FE0F12"/>
    <w:rsid w:val="00FE1060"/>
    <w:rsid w:val="00FE17E8"/>
    <w:rsid w:val="00FE1813"/>
    <w:rsid w:val="00FE1B63"/>
    <w:rsid w:val="00FE1BD9"/>
    <w:rsid w:val="00FE2123"/>
    <w:rsid w:val="00FE2144"/>
    <w:rsid w:val="00FE2249"/>
    <w:rsid w:val="00FE22AA"/>
    <w:rsid w:val="00FE2AB4"/>
    <w:rsid w:val="00FE2C8E"/>
    <w:rsid w:val="00FE2CC6"/>
    <w:rsid w:val="00FE2F35"/>
    <w:rsid w:val="00FE30F4"/>
    <w:rsid w:val="00FE348B"/>
    <w:rsid w:val="00FE3550"/>
    <w:rsid w:val="00FE3775"/>
    <w:rsid w:val="00FE399D"/>
    <w:rsid w:val="00FE3BA9"/>
    <w:rsid w:val="00FE3CEF"/>
    <w:rsid w:val="00FE3D04"/>
    <w:rsid w:val="00FE3E53"/>
    <w:rsid w:val="00FE3E77"/>
    <w:rsid w:val="00FE3F24"/>
    <w:rsid w:val="00FE3F36"/>
    <w:rsid w:val="00FE40BA"/>
    <w:rsid w:val="00FE41A6"/>
    <w:rsid w:val="00FE4274"/>
    <w:rsid w:val="00FE44F8"/>
    <w:rsid w:val="00FE4733"/>
    <w:rsid w:val="00FE47BF"/>
    <w:rsid w:val="00FE485F"/>
    <w:rsid w:val="00FE48C1"/>
    <w:rsid w:val="00FE4D39"/>
    <w:rsid w:val="00FE4ECA"/>
    <w:rsid w:val="00FE50AD"/>
    <w:rsid w:val="00FE514F"/>
    <w:rsid w:val="00FE56D5"/>
    <w:rsid w:val="00FE5C36"/>
    <w:rsid w:val="00FE5F3A"/>
    <w:rsid w:val="00FE6282"/>
    <w:rsid w:val="00FE62FB"/>
    <w:rsid w:val="00FE64E3"/>
    <w:rsid w:val="00FE65EC"/>
    <w:rsid w:val="00FE6627"/>
    <w:rsid w:val="00FE66BE"/>
    <w:rsid w:val="00FE68A2"/>
    <w:rsid w:val="00FE6A2C"/>
    <w:rsid w:val="00FE6A7A"/>
    <w:rsid w:val="00FE6A80"/>
    <w:rsid w:val="00FE6EE8"/>
    <w:rsid w:val="00FE7059"/>
    <w:rsid w:val="00FE735A"/>
    <w:rsid w:val="00FE74D9"/>
    <w:rsid w:val="00FE76BD"/>
    <w:rsid w:val="00FE7827"/>
    <w:rsid w:val="00FE7E61"/>
    <w:rsid w:val="00FE7F21"/>
    <w:rsid w:val="00FE7FA2"/>
    <w:rsid w:val="00FF019C"/>
    <w:rsid w:val="00FF08BB"/>
    <w:rsid w:val="00FF0A22"/>
    <w:rsid w:val="00FF0B38"/>
    <w:rsid w:val="00FF0E18"/>
    <w:rsid w:val="00FF1215"/>
    <w:rsid w:val="00FF13ED"/>
    <w:rsid w:val="00FF1513"/>
    <w:rsid w:val="00FF1F30"/>
    <w:rsid w:val="00FF1F6F"/>
    <w:rsid w:val="00FF2127"/>
    <w:rsid w:val="00FF233C"/>
    <w:rsid w:val="00FF2927"/>
    <w:rsid w:val="00FF2BA9"/>
    <w:rsid w:val="00FF2DC9"/>
    <w:rsid w:val="00FF312F"/>
    <w:rsid w:val="00FF3393"/>
    <w:rsid w:val="00FF38EB"/>
    <w:rsid w:val="00FF3910"/>
    <w:rsid w:val="00FF3981"/>
    <w:rsid w:val="00FF3BF8"/>
    <w:rsid w:val="00FF3C66"/>
    <w:rsid w:val="00FF4681"/>
    <w:rsid w:val="00FF497C"/>
    <w:rsid w:val="00FF4AB5"/>
    <w:rsid w:val="00FF4E2F"/>
    <w:rsid w:val="00FF4E5C"/>
    <w:rsid w:val="00FF4EB4"/>
    <w:rsid w:val="00FF4F1C"/>
    <w:rsid w:val="00FF5518"/>
    <w:rsid w:val="00FF5EF0"/>
    <w:rsid w:val="00FF5F29"/>
    <w:rsid w:val="00FF5F3D"/>
    <w:rsid w:val="00FF6113"/>
    <w:rsid w:val="00FF6176"/>
    <w:rsid w:val="00FF619A"/>
    <w:rsid w:val="00FF6356"/>
    <w:rsid w:val="00FF6A40"/>
    <w:rsid w:val="00FF6A68"/>
    <w:rsid w:val="00FF6DED"/>
    <w:rsid w:val="00FF72C8"/>
    <w:rsid w:val="00FF7370"/>
    <w:rsid w:val="00FF737A"/>
    <w:rsid w:val="00FF7428"/>
    <w:rsid w:val="00FF7709"/>
    <w:rsid w:val="00FF7D1B"/>
    <w:rsid w:val="00FF7D82"/>
    <w:rsid w:val="00FF7E83"/>
    <w:rsid w:val="00FF7F70"/>
    <w:rsid w:val="00FF7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9D2A38"/>
  <w15:docId w15:val="{F460FF17-CD56-47A3-9DD6-F26E57AF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7790"/>
    <w:pPr>
      <w:suppressAutoHyphens/>
    </w:pPr>
    <w:rPr>
      <w:sz w:val="24"/>
      <w:szCs w:val="24"/>
      <w:lang w:eastAsia="ar-SA"/>
    </w:rPr>
  </w:style>
  <w:style w:type="paragraph" w:styleId="berschrift1">
    <w:name w:val="heading 1"/>
    <w:basedOn w:val="Standard"/>
    <w:next w:val="Standard"/>
    <w:qFormat/>
    <w:pPr>
      <w:keepNext/>
      <w:numPr>
        <w:numId w:val="1"/>
      </w:numPr>
      <w:outlineLvl w:val="0"/>
    </w:pPr>
    <w:rPr>
      <w:b/>
      <w:bCs/>
      <w:sz w:val="20"/>
    </w:rPr>
  </w:style>
  <w:style w:type="paragraph" w:styleId="berschrift2">
    <w:name w:val="heading 2"/>
    <w:basedOn w:val="Standard"/>
    <w:next w:val="Standard"/>
    <w:qFormat/>
    <w:pPr>
      <w:keepNext/>
      <w:numPr>
        <w:ilvl w:val="1"/>
        <w:numId w:val="1"/>
      </w:numPr>
      <w:outlineLvl w:val="1"/>
    </w:pPr>
    <w:rPr>
      <w:rFonts w:ascii="Arial" w:hAnsi="Arial" w:cs="Arial"/>
      <w:b/>
      <w:bCs/>
      <w:sz w:val="28"/>
    </w:rPr>
  </w:style>
  <w:style w:type="paragraph" w:styleId="berschrift3">
    <w:name w:val="heading 3"/>
    <w:basedOn w:val="Standard"/>
    <w:next w:val="Standard"/>
    <w:qFormat/>
    <w:pPr>
      <w:keepNext/>
      <w:numPr>
        <w:ilvl w:val="2"/>
        <w:numId w:val="1"/>
      </w:numPr>
      <w:outlineLvl w:val="2"/>
    </w:pPr>
    <w:rPr>
      <w:b/>
      <w:bCs/>
    </w:rPr>
  </w:style>
  <w:style w:type="paragraph" w:styleId="berschrift4">
    <w:name w:val="heading 4"/>
    <w:basedOn w:val="Standard"/>
    <w:next w:val="Standard"/>
    <w:qFormat/>
    <w:pPr>
      <w:keepNext/>
      <w:numPr>
        <w:ilvl w:val="3"/>
        <w:numId w:val="1"/>
      </w:numPr>
      <w:spacing w:after="200" w:line="276" w:lineRule="auto"/>
      <w:outlineLvl w:val="3"/>
    </w:pPr>
    <w:rPr>
      <w:rFonts w:ascii="Monotype Corsiva" w:eastAsia="Calibri" w:hAnsi="Monotype Corsiva" w:cs="Arial"/>
      <w:sz w:val="96"/>
    </w:rPr>
  </w:style>
  <w:style w:type="paragraph" w:styleId="berschrift5">
    <w:name w:val="heading 5"/>
    <w:basedOn w:val="Standard"/>
    <w:next w:val="Textkrper"/>
    <w:qFormat/>
    <w:pPr>
      <w:numPr>
        <w:ilvl w:val="4"/>
        <w:numId w:val="1"/>
      </w:numPr>
      <w:outlineLvl w:val="4"/>
    </w:pPr>
    <w:rPr>
      <w:b/>
      <w:bCs/>
      <w:color w:val="000000"/>
      <w:sz w:val="26"/>
      <w:szCs w:val="26"/>
    </w:rPr>
  </w:style>
  <w:style w:type="paragraph" w:styleId="berschrift6">
    <w:name w:val="heading 6"/>
    <w:basedOn w:val="Standard"/>
    <w:next w:val="Standard"/>
    <w:qFormat/>
    <w:pPr>
      <w:keepNext/>
      <w:numPr>
        <w:ilvl w:val="5"/>
        <w:numId w:val="1"/>
      </w:numPr>
      <w:ind w:left="6" w:firstLine="0"/>
      <w:outlineLvl w:val="5"/>
    </w:pPr>
    <w:rPr>
      <w:rFonts w:ascii="Arial" w:hAnsi="Arial" w:cs="Arial"/>
      <w:b/>
      <w:bCs/>
    </w:rPr>
  </w:style>
  <w:style w:type="paragraph" w:styleId="berschrift7">
    <w:name w:val="heading 7"/>
    <w:basedOn w:val="Standard"/>
    <w:next w:val="Standard"/>
    <w:qFormat/>
    <w:pPr>
      <w:keepNext/>
      <w:numPr>
        <w:ilvl w:val="6"/>
        <w:numId w:val="1"/>
      </w:numPr>
      <w:jc w:val="center"/>
      <w:outlineLvl w:val="6"/>
    </w:pPr>
    <w:rPr>
      <w:rFonts w:ascii="Arial" w:hAnsi="Arial" w:cs="Arial"/>
      <w:b/>
    </w:rPr>
  </w:style>
  <w:style w:type="paragraph" w:styleId="berschrift8">
    <w:name w:val="heading 8"/>
    <w:basedOn w:val="Standard"/>
    <w:next w:val="Standard"/>
    <w:qFormat/>
    <w:pPr>
      <w:keepNext/>
      <w:numPr>
        <w:ilvl w:val="7"/>
        <w:numId w:val="1"/>
      </w:numPr>
      <w:outlineLvl w:val="7"/>
    </w:pPr>
    <w:rPr>
      <w:rFonts w:ascii="Arial" w:hAnsi="Arial" w:cs="Arial"/>
      <w:i/>
      <w:iCs/>
      <w:sz w:val="18"/>
    </w:rPr>
  </w:style>
  <w:style w:type="paragraph" w:styleId="berschrift9">
    <w:name w:val="heading 9"/>
    <w:basedOn w:val="Standard"/>
    <w:next w:val="Standard"/>
    <w:qFormat/>
    <w:pPr>
      <w:keepNext/>
      <w:numPr>
        <w:ilvl w:val="8"/>
        <w:numId w:val="1"/>
      </w:numPr>
      <w:outlineLvl w:val="8"/>
    </w:pPr>
    <w:rPr>
      <w:b/>
      <w:bCs/>
      <w:i/>
      <w:iCs/>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Times New Roman" w:hAnsi="Wingdings"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Calibri" w:eastAsia="Calibri" w:hAnsi="Calibri"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eastAsia="Times New Roman" w:hAnsi="Wingdings" w:cs="Aria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bsatz-Standardschriftart1">
    <w:name w:val="Absatz-Standardschriftart1"/>
  </w:style>
  <w:style w:type="character" w:customStyle="1" w:styleId="cmpparseddatecmpparsedstyle">
    <w:name w:val="cmp_parsed_date&#10;cmp_parsed_style"/>
    <w:basedOn w:val="Absatz-Standardschriftart1"/>
  </w:style>
  <w:style w:type="character" w:customStyle="1" w:styleId="cmpparseddate">
    <w:name w:val="cmp_parsed_date"/>
    <w:basedOn w:val="Absatz-Standardschriftart1"/>
  </w:style>
  <w:style w:type="character" w:customStyle="1" w:styleId="cmpparsedlocation">
    <w:name w:val="cmp_parsed_location"/>
    <w:basedOn w:val="Absatz-Standardschriftart1"/>
  </w:style>
  <w:style w:type="character" w:customStyle="1" w:styleId="normaltext1">
    <w:name w:val="normaltext1"/>
    <w:rPr>
      <w:rFonts w:ascii="Verdana" w:hAnsi="Verdana" w:cs="Verdana" w:hint="default"/>
      <w:sz w:val="18"/>
      <w:szCs w:val="18"/>
    </w:rPr>
  </w:style>
  <w:style w:type="character" w:customStyle="1" w:styleId="berschrift2Zchn">
    <w:name w:val="Überschrift 2 Zchn"/>
    <w:rPr>
      <w:rFonts w:ascii="Arial" w:hAnsi="Arial" w:cs="Arial"/>
      <w:b/>
      <w:bCs/>
      <w:sz w:val="28"/>
      <w:szCs w:val="24"/>
    </w:rPr>
  </w:style>
  <w:style w:type="character" w:customStyle="1" w:styleId="FuzeileZchn">
    <w:name w:val="Fußzeile Zchn"/>
    <w:rPr>
      <w:sz w:val="24"/>
      <w:szCs w:val="24"/>
    </w:rPr>
  </w:style>
  <w:style w:type="character" w:styleId="Seitenzahl">
    <w:name w:val="page number"/>
    <w:basedOn w:val="Absatz-Standardschriftart1"/>
  </w:style>
  <w:style w:type="character" w:styleId="Hyperlink">
    <w:name w:val="Hyperlink"/>
    <w:uiPriority w:val="99"/>
    <w:rPr>
      <w:color w:val="0000FF"/>
      <w:u w:val="single"/>
    </w:rPr>
  </w:style>
  <w:style w:type="character" w:styleId="Hervorhebung">
    <w:name w:val="Emphasis"/>
    <w:uiPriority w:val="20"/>
    <w:qFormat/>
    <w:rPr>
      <w:i/>
      <w:iCs/>
    </w:rPr>
  </w:style>
  <w:style w:type="character" w:styleId="BesuchterLink">
    <w:name w:val="FollowedHyperlink"/>
    <w:rPr>
      <w:color w:val="800080"/>
      <w:u w:val="single"/>
    </w:rPr>
  </w:style>
  <w:style w:type="character" w:customStyle="1" w:styleId="KopfzeileZchn">
    <w:name w:val="Kopfzeile Zchn"/>
    <w:rPr>
      <w:sz w:val="24"/>
      <w:szCs w:val="24"/>
    </w:rPr>
  </w:style>
  <w:style w:type="character" w:styleId="Fett">
    <w:name w:val="Strong"/>
    <w:uiPriority w:val="22"/>
    <w:qFormat/>
    <w:rPr>
      <w:b/>
      <w:bCs/>
    </w:rPr>
  </w:style>
  <w:style w:type="character" w:customStyle="1" w:styleId="Funotenzeichen1">
    <w:name w:val="Fußnotenzeichen1"/>
    <w:rPr>
      <w:vertAlign w:val="superscript"/>
    </w:rPr>
  </w:style>
  <w:style w:type="character" w:customStyle="1" w:styleId="Kommentarzeichen1">
    <w:name w:val="Kommentarzeichen1"/>
    <w:rPr>
      <w:sz w:val="16"/>
      <w:szCs w:val="16"/>
    </w:rPr>
  </w:style>
  <w:style w:type="character" w:customStyle="1" w:styleId="KommentartextZchn">
    <w:name w:val="Kommentartext Zchn"/>
    <w:basedOn w:val="Absatz-Standardschriftart1"/>
    <w:uiPriority w:val="99"/>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customStyle="1" w:styleId="text-normal1">
    <w:name w:val="text-normal1"/>
    <w:rPr>
      <w:rFonts w:ascii="Verdana" w:hAnsi="Verdana" w:cs="Verdana" w:hint="default"/>
      <w:b w:val="0"/>
      <w:bCs w:val="0"/>
      <w:color w:val="505050"/>
      <w:sz w:val="18"/>
      <w:szCs w:val="18"/>
    </w:rPr>
  </w:style>
  <w:style w:type="character" w:styleId="HTMLAkronym">
    <w:name w:val="HTML Acronym"/>
    <w:basedOn w:val="Absatz-Standardschriftart1"/>
    <w:uiPriority w:val="99"/>
  </w:style>
  <w:style w:type="character" w:customStyle="1" w:styleId="Textkrper2Zchn">
    <w:name w:val="Textkörper 2 Zchn"/>
    <w:rPr>
      <w:rFonts w:ascii="Arial" w:hAnsi="Arial" w:cs="Arial"/>
      <w:b/>
      <w:bCs/>
      <w:sz w:val="28"/>
    </w:rPr>
  </w:style>
  <w:style w:type="character" w:customStyle="1" w:styleId="Cleme">
    <w:name w:val="Cleme"/>
    <w:rPr>
      <w:rFonts w:ascii="Arial" w:hAnsi="Arial" w:cs="Arial"/>
      <w:color w:val="auto"/>
      <w:sz w:val="20"/>
      <w:szCs w:val="20"/>
    </w:rPr>
  </w:style>
  <w:style w:type="character" w:customStyle="1" w:styleId="googqs-tidbitgoogqs-tidbit-0">
    <w:name w:val="goog_qs-tidbit goog_qs-tidbit-0"/>
    <w:basedOn w:val="Absatz-Standardschriftart1"/>
  </w:style>
  <w:style w:type="character" w:customStyle="1" w:styleId="DokumentstrukturZchn">
    <w:name w:val="Dokumentstruktur Zchn"/>
    <w:rPr>
      <w:rFonts w:ascii="Tahoma" w:hAnsi="Tahoma" w:cs="Tahoma"/>
      <w:sz w:val="16"/>
      <w:szCs w:val="16"/>
    </w:rPr>
  </w:style>
  <w:style w:type="character" w:customStyle="1" w:styleId="googqs-tidbit-0">
    <w:name w:val="goog_qs-tidbit-0"/>
    <w:basedOn w:val="Absatz-Standardschriftart1"/>
  </w:style>
  <w:style w:type="character" w:customStyle="1" w:styleId="highlight">
    <w:name w:val="highlight"/>
    <w:basedOn w:val="Absatz-Standardschriftart1"/>
  </w:style>
  <w:style w:type="character" w:customStyle="1" w:styleId="textexposedshow">
    <w:name w:val="text_exposed_show"/>
  </w:style>
  <w:style w:type="character" w:customStyle="1" w:styleId="textexposedshow0">
    <w:name w:val="textexposedshow"/>
    <w:basedOn w:val="Absatz-Standardschriftart1"/>
  </w:style>
  <w:style w:type="character" w:customStyle="1" w:styleId="berschrift1Zchn">
    <w:name w:val="Überschrift 1 Zchn"/>
    <w:rPr>
      <w:b/>
      <w:bCs/>
      <w:szCs w:val="24"/>
    </w:rPr>
  </w:style>
  <w:style w:type="character" w:customStyle="1" w:styleId="spelle">
    <w:name w:val="spelle"/>
  </w:style>
  <w:style w:type="character" w:customStyle="1" w:styleId="Hervorhebung1">
    <w:name w:val="Hervorhebung1"/>
    <w:rPr>
      <w:i/>
    </w:rPr>
  </w:style>
  <w:style w:type="character" w:customStyle="1" w:styleId="st1">
    <w:name w:val="st1"/>
  </w:style>
  <w:style w:type="character" w:customStyle="1" w:styleId="field-bild-unterschrift1">
    <w:name w:val="field-bild-unterschrift1"/>
    <w:rPr>
      <w:rFonts w:ascii="Arial" w:hAnsi="Arial" w:cs="Arial" w:hint="default"/>
      <w:b w:val="0"/>
      <w:bCs w:val="0"/>
      <w:vanish w:val="0"/>
      <w:color w:val="646464"/>
      <w:sz w:val="17"/>
      <w:szCs w:val="17"/>
    </w:rPr>
  </w:style>
  <w:style w:type="character" w:customStyle="1" w:styleId="ft">
    <w:name w:val="ft"/>
    <w:basedOn w:val="Absatz-Standardschriftart1"/>
  </w:style>
  <w:style w:type="character" w:customStyle="1" w:styleId="Textkrper3Zchn">
    <w:name w:val="Textkörper 3 Zchn"/>
    <w:rPr>
      <w:rFonts w:ascii="Arial" w:hAnsi="Arial" w:cs="Arial"/>
      <w:b/>
      <w:bCs/>
      <w:sz w:val="24"/>
      <w:szCs w:val="24"/>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rPr>
      <w:i/>
      <w:iCs/>
    </w:rPr>
  </w:style>
  <w:style w:type="paragraph" w:styleId="Liste">
    <w:name w:val="List"/>
    <w:basedOn w:val="Textkrper"/>
    <w:rPr>
      <w:rFonts w:cs="Mangal"/>
    </w:rPr>
  </w:style>
  <w:style w:type="paragraph" w:customStyle="1" w:styleId="Beschriftung1">
    <w:name w:val="Beschriftung1"/>
    <w:basedOn w:val="Standard"/>
    <w:next w:val="Standard"/>
    <w:rPr>
      <w:rFonts w:ascii="Arial" w:hAnsi="Arial" w:cs="Arial"/>
      <w:b/>
      <w:bCs/>
      <w:sz w:val="28"/>
    </w:rPr>
  </w:style>
  <w:style w:type="paragraph" w:customStyle="1" w:styleId="Verzeichnis">
    <w:name w:val="Verzeichnis"/>
    <w:basedOn w:val="Standard"/>
    <w:pPr>
      <w:suppressLineNumbers/>
    </w:pPr>
    <w:rPr>
      <w:rFonts w:cs="Mangal"/>
    </w:rPr>
  </w:style>
  <w:style w:type="paragraph" w:customStyle="1" w:styleId="briefkopfadresse">
    <w:name w:val="briefkopfadresse"/>
    <w:basedOn w:val="Standard"/>
    <w:pPr>
      <w:jc w:val="both"/>
    </w:pPr>
    <w:rPr>
      <w:rFonts w:ascii="Arial" w:hAnsi="Arial" w:cs="Arial"/>
      <w:spacing w:val="-5"/>
    </w:rPr>
  </w:style>
  <w:style w:type="paragraph" w:customStyle="1" w:styleId="briefkopfadresse0">
    <w:name w:val="briefkopfadresse0"/>
    <w:basedOn w:val="Standard"/>
    <w:pPr>
      <w:jc w:val="both"/>
    </w:pPr>
    <w:rPr>
      <w:rFonts w:ascii="Arial" w:hAnsi="Arial" w:cs="Arial"/>
      <w:spacing w:val="-5"/>
    </w:rPr>
  </w:style>
  <w:style w:type="paragraph" w:customStyle="1" w:styleId="Wogos">
    <w:name w:val="Wogos"/>
    <w:basedOn w:val="Standard"/>
    <w:rPr>
      <w:rFonts w:ascii="Arial" w:hAnsi="Arial" w:cs="Arial"/>
      <w:i/>
      <w:iCs/>
    </w:rPr>
  </w:style>
  <w:style w:type="paragraph" w:customStyle="1" w:styleId="AAA">
    <w:name w:val="AAA"/>
    <w:basedOn w:val="Standard"/>
    <w:rPr>
      <w:rFonts w:ascii="Arial" w:hAnsi="Arial" w:cs="Arial"/>
      <w:i/>
      <w:iCs/>
    </w:rPr>
  </w:style>
  <w:style w:type="paragraph" w:customStyle="1" w:styleId="Eucharistiefeiern">
    <w:name w:val="Eucharistiefeiern"/>
    <w:basedOn w:val="Standard"/>
    <w:rPr>
      <w:rFonts w:ascii="Arial" w:hAnsi="Arial" w:cs="Arial"/>
      <w:b/>
      <w:bCs/>
      <w:i/>
      <w:iCs/>
    </w:rPr>
  </w:style>
  <w:style w:type="paragraph" w:customStyle="1" w:styleId="Aufzhlungszeichen1">
    <w:name w:val="Aufzählungszeichen1"/>
    <w:basedOn w:val="Standard"/>
    <w:pPr>
      <w:numPr>
        <w:numId w:val="3"/>
      </w:numPr>
    </w:pPr>
  </w:style>
  <w:style w:type="paragraph" w:customStyle="1" w:styleId="Aufzhlungszeichen21">
    <w:name w:val="Aufzählungszeichen 21"/>
    <w:basedOn w:val="Standard"/>
    <w:pPr>
      <w:numPr>
        <w:numId w:val="2"/>
      </w:numPr>
    </w:pPr>
  </w:style>
  <w:style w:type="paragraph" w:customStyle="1" w:styleId="Kontakte-Fliesstext">
    <w:name w:val="Kontakte-Fliesstext"/>
    <w:basedOn w:val="Standard"/>
    <w:pPr>
      <w:widowControl w:val="0"/>
    </w:pPr>
    <w:rPr>
      <w:rFonts w:ascii="Arial" w:eastAsia="Arial" w:hAnsi="Arial" w:cs="Arial"/>
      <w:sz w:val="20"/>
      <w:szCs w:val="20"/>
    </w:rPr>
  </w:style>
  <w:style w:type="paragraph" w:styleId="Listenabsatz">
    <w:name w:val="List Paragraph"/>
    <w:basedOn w:val="Standard"/>
    <w:uiPriority w:val="34"/>
    <w:qFormat/>
    <w:pPr>
      <w:ind w:left="720"/>
    </w:pPr>
    <w:rPr>
      <w:rFonts w:ascii="Arial" w:hAnsi="Arial" w:cs="Arial"/>
      <w:lang w:val="en-US"/>
    </w:rPr>
  </w:style>
  <w:style w:type="paragraph" w:customStyle="1" w:styleId="western">
    <w:name w:val="western"/>
    <w:basedOn w:val="Standard"/>
    <w:pPr>
      <w:spacing w:before="280"/>
    </w:pPr>
    <w:rPr>
      <w:rFonts w:ascii="Arial" w:hAnsi="Arial" w:cs="Arial"/>
      <w:sz w:val="20"/>
      <w:szCs w:val="20"/>
    </w:rPr>
  </w:style>
  <w:style w:type="paragraph" w:customStyle="1" w:styleId="Listenabsatz1">
    <w:name w:val="Listenabsatz1"/>
    <w:basedOn w:val="Standard"/>
    <w:pPr>
      <w:spacing w:after="200" w:line="276" w:lineRule="auto"/>
      <w:ind w:left="720"/>
    </w:pPr>
    <w:rPr>
      <w:rFonts w:ascii="Calibri" w:hAnsi="Calibri" w:cs="Calibri"/>
      <w:sz w:val="22"/>
      <w:szCs w:val="22"/>
    </w:rPr>
  </w:style>
  <w:style w:type="paragraph" w:styleId="Fuzeile">
    <w:name w:val="footer"/>
    <w:basedOn w:val="Standard"/>
    <w:pPr>
      <w:tabs>
        <w:tab w:val="center" w:pos="4536"/>
        <w:tab w:val="right" w:pos="9072"/>
      </w:tabs>
    </w:pPr>
  </w:style>
  <w:style w:type="paragraph" w:styleId="Funotentext">
    <w:name w:val="footnote text"/>
    <w:basedOn w:val="Standard"/>
    <w:rPr>
      <w:sz w:val="20"/>
      <w:szCs w:val="20"/>
    </w:rPr>
  </w:style>
  <w:style w:type="paragraph" w:styleId="StandardWeb">
    <w:name w:val="Normal (Web)"/>
    <w:basedOn w:val="Standard"/>
    <w:uiPriority w:val="99"/>
    <w:qFormat/>
    <w:pPr>
      <w:spacing w:before="280" w:after="280"/>
    </w:pPr>
    <w:rPr>
      <w:color w:val="000000"/>
    </w:rPr>
  </w:style>
  <w:style w:type="paragraph" w:customStyle="1" w:styleId="Default">
    <w:name w:val="Default"/>
    <w:pPr>
      <w:suppressAutoHyphens/>
      <w:autoSpaceDE w:val="0"/>
    </w:pPr>
    <w:rPr>
      <w:rFonts w:ascii="Optima LT" w:hAnsi="Optima LT" w:cs="Optima LT"/>
      <w:color w:val="000000"/>
      <w:sz w:val="24"/>
      <w:szCs w:val="24"/>
      <w:lang w:eastAsia="ar-SA"/>
    </w:rPr>
  </w:style>
  <w:style w:type="paragraph" w:styleId="Textkrper-Zeileneinzug">
    <w:name w:val="Body Text Indent"/>
    <w:basedOn w:val="Standard"/>
    <w:pPr>
      <w:ind w:left="1410" w:hanging="1410"/>
    </w:pPr>
    <w:rPr>
      <w:rFonts w:ascii="Arial" w:hAnsi="Arial" w:cs="Arial"/>
      <w:b/>
      <w:bCs/>
    </w:rPr>
  </w:style>
  <w:style w:type="paragraph" w:customStyle="1" w:styleId="Textkrper21">
    <w:name w:val="Textkörper 21"/>
    <w:basedOn w:val="Standard"/>
    <w:rPr>
      <w:rFonts w:ascii="Arial" w:hAnsi="Arial" w:cs="Arial"/>
      <w:b/>
      <w:bCs/>
      <w:sz w:val="28"/>
      <w:szCs w:val="20"/>
    </w:rPr>
  </w:style>
  <w:style w:type="paragraph" w:customStyle="1" w:styleId="Textkrper31">
    <w:name w:val="Textkörper 31"/>
    <w:basedOn w:val="Standard"/>
    <w:rPr>
      <w:rFonts w:ascii="Arial" w:hAnsi="Arial" w:cs="Arial"/>
      <w:b/>
      <w:bCs/>
      <w:lang w:val="x-none"/>
    </w:rPr>
  </w:style>
  <w:style w:type="paragraph" w:styleId="Kopfzeile">
    <w:name w:val="header"/>
    <w:basedOn w:val="Standard"/>
    <w:pPr>
      <w:tabs>
        <w:tab w:val="center" w:pos="4536"/>
        <w:tab w:val="right" w:pos="9072"/>
      </w:tabs>
    </w:pPr>
  </w:style>
  <w:style w:type="paragraph" w:customStyle="1" w:styleId="msonospacing0">
    <w:name w:val="msonospacing"/>
    <w:basedOn w:val="Standard"/>
    <w:pPr>
      <w:spacing w:before="280" w:after="28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Sprechblasentext">
    <w:name w:val="Balloon Text"/>
    <w:basedOn w:val="Standard"/>
    <w:rPr>
      <w:rFonts w:ascii="Tahoma" w:hAnsi="Tahoma" w:cs="Tahoma"/>
      <w:sz w:val="16"/>
      <w:szCs w:val="16"/>
    </w:rPr>
  </w:style>
  <w:style w:type="paragraph" w:styleId="Titel">
    <w:name w:val="Title"/>
    <w:basedOn w:val="Standard"/>
    <w:next w:val="Untertitel"/>
    <w:link w:val="TitelZchn"/>
    <w:uiPriority w:val="10"/>
    <w:qFormat/>
    <w:pPr>
      <w:jc w:val="center"/>
    </w:pPr>
    <w:rPr>
      <w:rFonts w:ascii="Arial" w:hAnsi="Arial" w:cs="Arial"/>
      <w:b/>
      <w:sz w:val="28"/>
      <w:szCs w:val="32"/>
    </w:rPr>
  </w:style>
  <w:style w:type="paragraph" w:styleId="Untertitel">
    <w:name w:val="Subtitle"/>
    <w:basedOn w:val="berschrift"/>
    <w:next w:val="Textkrper"/>
    <w:link w:val="UntertitelZchn"/>
    <w:uiPriority w:val="11"/>
    <w:qFormat/>
    <w:pPr>
      <w:jc w:val="center"/>
    </w:pPr>
    <w:rPr>
      <w:i/>
      <w:iCs/>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3333FF"/>
      <w:sz w:val="20"/>
      <w:szCs w:val="20"/>
    </w:rPr>
  </w:style>
  <w:style w:type="paragraph" w:customStyle="1" w:styleId="bodytext">
    <w:name w:val="bodytext"/>
    <w:basedOn w:val="Standard"/>
    <w:pPr>
      <w:spacing w:after="150"/>
    </w:pPr>
  </w:style>
  <w:style w:type="paragraph" w:customStyle="1" w:styleId="Textkrper32">
    <w:name w:val="Textkörper 32"/>
    <w:basedOn w:val="Standard"/>
    <w:pPr>
      <w:overflowPunct w:val="0"/>
      <w:autoSpaceDE w:val="0"/>
      <w:spacing w:line="360" w:lineRule="auto"/>
      <w:textAlignment w:val="baseline"/>
    </w:pPr>
    <w:rPr>
      <w:rFonts w:ascii="Comic Sans MS" w:hAnsi="Comic Sans MS" w:cs="Comic Sans MS"/>
      <w:sz w:val="20"/>
      <w:szCs w:val="20"/>
    </w:rPr>
  </w:style>
  <w:style w:type="paragraph" w:customStyle="1" w:styleId="NurText1">
    <w:name w:val="Nur Text1"/>
    <w:basedOn w:val="Standard"/>
    <w:rPr>
      <w:rFonts w:ascii="Optima LT" w:eastAsia="Calibri" w:hAnsi="Optima LT" w:cs="Optima LT"/>
      <w:sz w:val="20"/>
      <w:szCs w:val="21"/>
    </w:rPr>
  </w:style>
  <w:style w:type="paragraph" w:customStyle="1" w:styleId="contenttext">
    <w:name w:val="contenttext"/>
    <w:basedOn w:val="Standard"/>
    <w:pPr>
      <w:spacing w:before="280" w:after="280"/>
    </w:pPr>
    <w:rPr>
      <w:rFonts w:ascii="Arial" w:hAnsi="Arial" w:cs="Arial"/>
      <w:color w:val="000000"/>
      <w:sz w:val="18"/>
      <w:szCs w:val="18"/>
    </w:rPr>
  </w:style>
  <w:style w:type="paragraph" w:customStyle="1" w:styleId="Dokumentstruktur1">
    <w:name w:val="Dokumentstruktur1"/>
    <w:basedOn w:val="Standard"/>
    <w:rPr>
      <w:rFonts w:ascii="Tahoma" w:hAnsi="Tahoma" w:cs="Tahoma"/>
      <w:sz w:val="16"/>
      <w:szCs w:val="16"/>
    </w:rPr>
  </w:style>
  <w:style w:type="paragraph" w:customStyle="1" w:styleId="msolistparagraph0">
    <w:name w:val="msolistparagraph"/>
    <w:basedOn w:val="Standard"/>
    <w:pPr>
      <w:ind w:left="720"/>
    </w:pPr>
    <w:rPr>
      <w:rFonts w:ascii="Calibri" w:hAnsi="Calibri" w:cs="Calibri"/>
      <w:sz w:val="22"/>
      <w:szCs w:val="22"/>
    </w:rPr>
  </w:style>
  <w:style w:type="paragraph" w:styleId="KeinLeerraum">
    <w:name w:val="No Spacing"/>
    <w:uiPriority w:val="1"/>
    <w:qFormat/>
    <w:pPr>
      <w:suppressAutoHyphens/>
    </w:pPr>
    <w:rPr>
      <w:rFonts w:ascii="Calibri" w:hAnsi="Calibri" w:cs="Calibri"/>
      <w:sz w:val="22"/>
      <w:szCs w:val="22"/>
      <w:lang w:eastAsia="ar-SA"/>
    </w:rPr>
  </w:style>
  <w:style w:type="paragraph" w:customStyle="1" w:styleId="Kontakte-Aktuelles-Datum">
    <w:name w:val="Kontakte-Aktuelles-Datum"/>
    <w:basedOn w:val="Kontakte-Fliesstext"/>
    <w:next w:val="Kontakte-Aktuelles-Eintrag"/>
    <w:pPr>
      <w:spacing w:before="113"/>
    </w:pPr>
    <w:rPr>
      <w:b/>
      <w:bCs/>
    </w:rPr>
  </w:style>
  <w:style w:type="paragraph" w:customStyle="1" w:styleId="Kontakte-Aktuelles-Eintrag">
    <w:name w:val="Kontakte-Aktuelles-Eintrag"/>
    <w:basedOn w:val="Kontakte-Fliesstext"/>
    <w:next w:val="Kontakte-Aktuelles-Datum"/>
  </w:style>
  <w:style w:type="paragraph" w:customStyle="1" w:styleId="EinfacherAbsatz">
    <w:name w:val="[Einfacher Absatz]"/>
    <w:basedOn w:val="Standard"/>
    <w:pPr>
      <w:overflowPunct w:val="0"/>
      <w:autoSpaceDE w:val="0"/>
      <w:spacing w:line="288" w:lineRule="auto"/>
      <w:textAlignment w:val="baseline"/>
    </w:pPr>
    <w:rPr>
      <w:color w:val="000000"/>
      <w:szCs w:val="20"/>
    </w:rPr>
  </w:style>
  <w:style w:type="paragraph" w:customStyle="1" w:styleId="gt-klein">
    <w:name w:val="gt-klein"/>
    <w:basedOn w:val="Standard"/>
    <w:pPr>
      <w:tabs>
        <w:tab w:val="left" w:pos="284"/>
      </w:tabs>
      <w:overflowPunct w:val="0"/>
      <w:autoSpaceDE w:val="0"/>
      <w:spacing w:line="240" w:lineRule="exact"/>
      <w:jc w:val="both"/>
      <w:textAlignment w:val="baseline"/>
    </w:pPr>
    <w:rPr>
      <w:rFonts w:ascii="Verdana" w:hAnsi="Verdana" w:cs="Verdana"/>
      <w:spacing w:val="-4"/>
      <w:sz w:val="18"/>
      <w:szCs w:val="20"/>
    </w:rPr>
  </w:style>
  <w:style w:type="paragraph" w:customStyle="1" w:styleId="Rahmeninhalt">
    <w:name w:val="Rahmeninhalt"/>
    <w:basedOn w:val="Textkrper"/>
  </w:style>
  <w:style w:type="paragraph" w:styleId="Aufzhlungszeichen">
    <w:name w:val="List Bullet"/>
    <w:basedOn w:val="Standard"/>
    <w:autoRedefine/>
    <w:rsid w:val="00015495"/>
    <w:pPr>
      <w:numPr>
        <w:numId w:val="4"/>
      </w:numPr>
      <w:suppressAutoHyphens w:val="0"/>
    </w:pPr>
    <w:rPr>
      <w:lang w:eastAsia="de-DE"/>
    </w:rPr>
  </w:style>
  <w:style w:type="paragraph" w:styleId="Textkrper2">
    <w:name w:val="Body Text 2"/>
    <w:basedOn w:val="Standard"/>
    <w:link w:val="Textkrper2Zchn1"/>
    <w:rsid w:val="008575E6"/>
    <w:pPr>
      <w:spacing w:after="120" w:line="480" w:lineRule="auto"/>
    </w:pPr>
    <w:rPr>
      <w:lang w:val="x-none"/>
    </w:rPr>
  </w:style>
  <w:style w:type="character" w:customStyle="1" w:styleId="Textkrper2Zchn1">
    <w:name w:val="Textkörper 2 Zchn1"/>
    <w:link w:val="Textkrper2"/>
    <w:rsid w:val="008575E6"/>
    <w:rPr>
      <w:sz w:val="24"/>
      <w:szCs w:val="24"/>
      <w:lang w:eastAsia="ar-SA"/>
    </w:rPr>
  </w:style>
  <w:style w:type="character" w:styleId="Kommentarzeichen">
    <w:name w:val="annotation reference"/>
    <w:uiPriority w:val="99"/>
    <w:semiHidden/>
    <w:rsid w:val="004F563D"/>
    <w:rPr>
      <w:sz w:val="16"/>
      <w:szCs w:val="16"/>
    </w:rPr>
  </w:style>
  <w:style w:type="paragraph" w:styleId="Kommentartext">
    <w:name w:val="annotation text"/>
    <w:basedOn w:val="Standard"/>
    <w:uiPriority w:val="99"/>
    <w:semiHidden/>
    <w:rsid w:val="004F563D"/>
    <w:rPr>
      <w:sz w:val="20"/>
      <w:szCs w:val="20"/>
    </w:rPr>
  </w:style>
  <w:style w:type="character" w:customStyle="1" w:styleId="st">
    <w:name w:val="st"/>
    <w:rsid w:val="00437C0F"/>
  </w:style>
  <w:style w:type="character" w:customStyle="1" w:styleId="Fett1">
    <w:name w:val="Fett1"/>
    <w:rsid w:val="00C010F8"/>
    <w:rPr>
      <w:b/>
      <w:bCs w:val="0"/>
    </w:rPr>
  </w:style>
  <w:style w:type="character" w:customStyle="1" w:styleId="text-normal">
    <w:name w:val="text-normal"/>
    <w:rsid w:val="00EA70FC"/>
  </w:style>
  <w:style w:type="paragraph" w:customStyle="1" w:styleId="Textbody">
    <w:name w:val="Text body"/>
    <w:basedOn w:val="Standard"/>
    <w:rsid w:val="00A6767E"/>
    <w:pPr>
      <w:widowControl w:val="0"/>
      <w:autoSpaceDN w:val="0"/>
      <w:spacing w:after="120"/>
      <w:textAlignment w:val="baseline"/>
    </w:pPr>
    <w:rPr>
      <w:rFonts w:eastAsia="SimSun" w:cs="Mangal"/>
      <w:kern w:val="3"/>
      <w:lang w:eastAsia="zh-CN" w:bidi="hi-IN"/>
    </w:rPr>
  </w:style>
  <w:style w:type="paragraph" w:styleId="Textkrper3">
    <w:name w:val="Body Text 3"/>
    <w:basedOn w:val="Standard"/>
    <w:link w:val="Textkrper3Zchn1"/>
    <w:semiHidden/>
    <w:unhideWhenUsed/>
    <w:rsid w:val="006364EE"/>
    <w:pPr>
      <w:spacing w:after="120"/>
    </w:pPr>
    <w:rPr>
      <w:sz w:val="16"/>
      <w:szCs w:val="16"/>
      <w:lang w:val="x-none"/>
    </w:rPr>
  </w:style>
  <w:style w:type="character" w:customStyle="1" w:styleId="Textkrper3Zchn1">
    <w:name w:val="Textkörper 3 Zchn1"/>
    <w:link w:val="Textkrper3"/>
    <w:semiHidden/>
    <w:rsid w:val="006364EE"/>
    <w:rPr>
      <w:sz w:val="16"/>
      <w:szCs w:val="16"/>
      <w:lang w:eastAsia="ar-SA"/>
    </w:rPr>
  </w:style>
  <w:style w:type="paragraph" w:styleId="NurText">
    <w:name w:val="Plain Text"/>
    <w:basedOn w:val="Standard"/>
    <w:link w:val="NurTextZchn"/>
    <w:uiPriority w:val="99"/>
    <w:unhideWhenUsed/>
    <w:rsid w:val="00E91D73"/>
    <w:pPr>
      <w:suppressAutoHyphens w:val="0"/>
    </w:pPr>
    <w:rPr>
      <w:rFonts w:ascii="Futura Bk" w:eastAsia="Calibri" w:hAnsi="Futura Bk"/>
      <w:color w:val="000000"/>
      <w:sz w:val="22"/>
      <w:szCs w:val="22"/>
      <w:lang w:val="x-none" w:eastAsia="x-none"/>
    </w:rPr>
  </w:style>
  <w:style w:type="character" w:customStyle="1" w:styleId="NurTextZchn">
    <w:name w:val="Nur Text Zchn"/>
    <w:link w:val="NurText"/>
    <w:uiPriority w:val="99"/>
    <w:rsid w:val="00E91D73"/>
    <w:rPr>
      <w:rFonts w:ascii="Futura Bk" w:eastAsia="Calibri" w:hAnsi="Futura Bk"/>
      <w:color w:val="000000"/>
      <w:sz w:val="22"/>
      <w:szCs w:val="22"/>
    </w:rPr>
  </w:style>
  <w:style w:type="paragraph" w:customStyle="1" w:styleId="media-urheber">
    <w:name w:val="media-urheber"/>
    <w:basedOn w:val="Standard"/>
    <w:rsid w:val="00AB20B0"/>
    <w:pPr>
      <w:suppressAutoHyphens w:val="0"/>
      <w:spacing w:before="100" w:beforeAutospacing="1" w:after="100" w:afterAutospacing="1"/>
    </w:pPr>
    <w:rPr>
      <w:lang w:eastAsia="de-DE"/>
    </w:rPr>
  </w:style>
  <w:style w:type="character" w:customStyle="1" w:styleId="ff2">
    <w:name w:val="ff2"/>
    <w:rsid w:val="00C95A34"/>
  </w:style>
  <w:style w:type="character" w:customStyle="1" w:styleId="fs28">
    <w:name w:val="fs28"/>
    <w:rsid w:val="00C95A34"/>
  </w:style>
  <w:style w:type="character" w:customStyle="1" w:styleId="fs24">
    <w:name w:val="fs24"/>
    <w:rsid w:val="00C95A34"/>
  </w:style>
  <w:style w:type="character" w:customStyle="1" w:styleId="kursiv">
    <w:name w:val="kursiv"/>
    <w:rsid w:val="008E0989"/>
    <w:rPr>
      <w:i/>
      <w:iCs w:val="0"/>
    </w:rPr>
  </w:style>
  <w:style w:type="paragraph" w:customStyle="1" w:styleId="article-teaser">
    <w:name w:val="article-teaser"/>
    <w:basedOn w:val="Standard"/>
    <w:rsid w:val="00A15773"/>
    <w:pPr>
      <w:suppressAutoHyphens w:val="0"/>
      <w:spacing w:before="100" w:beforeAutospacing="1" w:after="100" w:afterAutospacing="1"/>
    </w:pPr>
    <w:rPr>
      <w:lang w:eastAsia="de-DE"/>
    </w:rPr>
  </w:style>
  <w:style w:type="paragraph" w:customStyle="1" w:styleId="icaptionleft">
    <w:name w:val="icaption_left"/>
    <w:basedOn w:val="Standard"/>
    <w:rsid w:val="00A15773"/>
    <w:pPr>
      <w:suppressAutoHyphens w:val="0"/>
      <w:spacing w:before="100" w:beforeAutospacing="1" w:after="100" w:afterAutospacing="1"/>
    </w:pPr>
    <w:rPr>
      <w:lang w:eastAsia="de-DE"/>
    </w:rPr>
  </w:style>
  <w:style w:type="paragraph" w:customStyle="1" w:styleId="KLIG-TextNormal">
    <w:name w:val="KLIG-Text Normal"/>
    <w:basedOn w:val="Standard"/>
    <w:qFormat/>
    <w:rsid w:val="00D1646C"/>
    <w:pPr>
      <w:suppressAutoHyphens w:val="0"/>
      <w:spacing w:after="240" w:line="240" w:lineRule="exact"/>
    </w:pPr>
    <w:rPr>
      <w:rFonts w:ascii="Aller Light" w:eastAsiaTheme="minorHAnsi" w:hAnsi="Aller Light" w:cstheme="minorBidi"/>
      <w:sz w:val="19"/>
      <w:szCs w:val="22"/>
      <w:lang w:eastAsia="en-US"/>
    </w:rPr>
  </w:style>
  <w:style w:type="paragraph" w:customStyle="1" w:styleId="KLIG-berschriftUnter">
    <w:name w:val="KLIG-Überschrift Unter"/>
    <w:basedOn w:val="berschrift2"/>
    <w:next w:val="KLIG-TextNormal"/>
    <w:qFormat/>
    <w:rsid w:val="00D1646C"/>
    <w:pPr>
      <w:keepLines/>
      <w:numPr>
        <w:ilvl w:val="0"/>
        <w:numId w:val="0"/>
      </w:numPr>
      <w:spacing w:after="240" w:line="240" w:lineRule="exact"/>
    </w:pPr>
    <w:rPr>
      <w:rFonts w:ascii="Aller" w:eastAsiaTheme="majorEastAsia" w:hAnsi="Aller" w:cstheme="majorBidi"/>
      <w:sz w:val="22"/>
      <w:szCs w:val="26"/>
      <w:lang w:eastAsia="en-US"/>
    </w:rPr>
  </w:style>
  <w:style w:type="character" w:customStyle="1" w:styleId="KLIG-Violett">
    <w:name w:val="KLIG-Violett"/>
    <w:basedOn w:val="Absatz-Standardschriftart"/>
    <w:uiPriority w:val="1"/>
    <w:qFormat/>
    <w:rsid w:val="002D402A"/>
    <w:rPr>
      <w:color w:val="951B81"/>
    </w:rPr>
  </w:style>
  <w:style w:type="character" w:customStyle="1" w:styleId="KLIG-ViolettFett">
    <w:name w:val="KLIG-Violett &amp; Fett"/>
    <w:basedOn w:val="KLIG-Violett"/>
    <w:uiPriority w:val="1"/>
    <w:qFormat/>
    <w:rsid w:val="002D402A"/>
    <w:rPr>
      <w:rFonts w:ascii="Aller" w:hAnsi="Aller"/>
      <w:b/>
      <w:color w:val="951B81"/>
    </w:rPr>
  </w:style>
  <w:style w:type="character" w:customStyle="1" w:styleId="4n-j">
    <w:name w:val="_4n-j"/>
    <w:basedOn w:val="Absatz-Standardschriftart"/>
    <w:rsid w:val="00C40BD7"/>
  </w:style>
  <w:style w:type="character" w:styleId="HTMLZitat">
    <w:name w:val="HTML Cite"/>
    <w:basedOn w:val="Absatz-Standardschriftart"/>
    <w:uiPriority w:val="99"/>
    <w:semiHidden/>
    <w:unhideWhenUsed/>
    <w:rsid w:val="00E92EDD"/>
    <w:rPr>
      <w:i/>
      <w:iCs/>
    </w:rPr>
  </w:style>
  <w:style w:type="paragraph" w:customStyle="1" w:styleId="KLIG-berschriftHaupt">
    <w:name w:val="KLIG-Überschrift Haupt"/>
    <w:basedOn w:val="berschrift1"/>
    <w:next w:val="KLIG-TextNormal"/>
    <w:qFormat/>
    <w:rsid w:val="009778DA"/>
    <w:pPr>
      <w:keepLines/>
      <w:pageBreakBefore/>
      <w:numPr>
        <w:numId w:val="0"/>
      </w:numPr>
      <w:pBdr>
        <w:bottom w:val="single" w:sz="4" w:space="6" w:color="951B81"/>
      </w:pBdr>
      <w:spacing w:after="400" w:line="480" w:lineRule="exact"/>
    </w:pPr>
    <w:rPr>
      <w:rFonts w:ascii="Aller Light" w:eastAsiaTheme="majorEastAsia" w:hAnsi="Aller Light" w:cstheme="majorBidi"/>
      <w:b w:val="0"/>
      <w:color w:val="951B81"/>
      <w:sz w:val="40"/>
      <w:szCs w:val="28"/>
      <w:lang w:eastAsia="en-US"/>
    </w:rPr>
  </w:style>
  <w:style w:type="paragraph" w:customStyle="1" w:styleId="KLIG-TextAutor2">
    <w:name w:val="KLIG-Text Autor2"/>
    <w:basedOn w:val="KLIG-TextAutor"/>
    <w:qFormat/>
    <w:rsid w:val="008301B6"/>
    <w:pPr>
      <w:spacing w:before="0"/>
    </w:pPr>
    <w:rPr>
      <w:rFonts w:ascii="Aller Light" w:hAnsi="Aller Light"/>
      <w:b w:val="0"/>
    </w:rPr>
  </w:style>
  <w:style w:type="paragraph" w:customStyle="1" w:styleId="KLIG-TextAutor">
    <w:name w:val="KLIG-Text Autor"/>
    <w:basedOn w:val="Standard"/>
    <w:next w:val="KLIG-TextAutor2"/>
    <w:qFormat/>
    <w:rsid w:val="008301B6"/>
    <w:pPr>
      <w:keepNext/>
      <w:keepLines/>
      <w:spacing w:before="200" w:line="240" w:lineRule="exact"/>
    </w:pPr>
    <w:rPr>
      <w:rFonts w:ascii="Aller" w:eastAsiaTheme="minorHAnsi" w:hAnsi="Aller" w:cstheme="minorBidi"/>
      <w:b/>
      <w:sz w:val="18"/>
      <w:szCs w:val="22"/>
      <w:lang w:eastAsia="en-US"/>
    </w:rPr>
  </w:style>
  <w:style w:type="paragraph" w:customStyle="1" w:styleId="Flietext">
    <w:name w:val="Fließtext"/>
    <w:basedOn w:val="Standard"/>
    <w:link w:val="FlietextZchn"/>
    <w:qFormat/>
    <w:rsid w:val="009D6219"/>
    <w:pPr>
      <w:suppressAutoHyphens w:val="0"/>
      <w:spacing w:line="340" w:lineRule="atLeast"/>
    </w:pPr>
    <w:rPr>
      <w:rFonts w:ascii="Aller" w:eastAsiaTheme="minorHAnsi" w:hAnsi="Aller" w:cstheme="minorBidi"/>
      <w:sz w:val="34"/>
      <w:szCs w:val="34"/>
      <w:lang w:eastAsia="en-US"/>
    </w:rPr>
  </w:style>
  <w:style w:type="character" w:customStyle="1" w:styleId="FlietextZchn">
    <w:name w:val="Fließtext Zchn"/>
    <w:basedOn w:val="Absatz-Standardschriftart"/>
    <w:link w:val="Flietext"/>
    <w:rsid w:val="009D6219"/>
    <w:rPr>
      <w:rFonts w:ascii="Aller" w:eastAsiaTheme="minorHAnsi" w:hAnsi="Aller" w:cstheme="minorBidi"/>
      <w:sz w:val="34"/>
      <w:szCs w:val="34"/>
      <w:lang w:eastAsia="en-US"/>
    </w:rPr>
  </w:style>
  <w:style w:type="paragraph" w:customStyle="1" w:styleId="CFliesstext12p">
    <w:name w:val="C_Fliesstext_12p"/>
    <w:rsid w:val="00355299"/>
    <w:pPr>
      <w:shd w:val="solid" w:color="FFFFFF" w:fill="FFFFFF"/>
      <w:jc w:val="both"/>
    </w:pPr>
    <w:rPr>
      <w:rFonts w:ascii="Arial" w:hAnsi="Arial"/>
      <w:sz w:val="24"/>
    </w:rPr>
  </w:style>
  <w:style w:type="paragraph" w:customStyle="1" w:styleId="card-text">
    <w:name w:val="card-text"/>
    <w:basedOn w:val="Standard"/>
    <w:rsid w:val="0023729D"/>
    <w:pPr>
      <w:suppressAutoHyphens w:val="0"/>
      <w:spacing w:before="100" w:beforeAutospacing="1" w:after="100" w:afterAutospacing="1"/>
    </w:pPr>
    <w:rPr>
      <w:lang w:eastAsia="de-DE"/>
    </w:rPr>
  </w:style>
  <w:style w:type="paragraph" w:customStyle="1" w:styleId="AufzhlungZeile1">
    <w:name w:val="Aufzählung Zeile 1"/>
    <w:basedOn w:val="Listenabsatz"/>
    <w:next w:val="AufzhlungZeile2"/>
    <w:link w:val="AufzhlungZeile1Zchn"/>
    <w:qFormat/>
    <w:rsid w:val="00E11887"/>
    <w:pPr>
      <w:numPr>
        <w:numId w:val="5"/>
      </w:numPr>
      <w:suppressAutoHyphens w:val="0"/>
      <w:spacing w:line="340" w:lineRule="atLeast"/>
      <w:ind w:left="510" w:hanging="510"/>
    </w:pPr>
    <w:rPr>
      <w:rFonts w:ascii="Aller" w:eastAsiaTheme="minorHAnsi" w:hAnsi="Aller" w:cstheme="minorBidi"/>
      <w:b/>
      <w:sz w:val="34"/>
      <w:szCs w:val="34"/>
      <w:lang w:val="de-DE" w:eastAsia="en-US"/>
    </w:rPr>
  </w:style>
  <w:style w:type="paragraph" w:customStyle="1" w:styleId="AufzhlungZeile2">
    <w:name w:val="Aufzählung Zeile 2"/>
    <w:basedOn w:val="Listenabsatz"/>
    <w:link w:val="AufzhlungZeile2Zchn"/>
    <w:qFormat/>
    <w:rsid w:val="00E11887"/>
    <w:pPr>
      <w:suppressAutoHyphens w:val="0"/>
      <w:spacing w:line="340" w:lineRule="atLeast"/>
      <w:ind w:left="510"/>
    </w:pPr>
    <w:rPr>
      <w:rFonts w:ascii="Aller" w:eastAsiaTheme="minorHAnsi" w:hAnsi="Aller" w:cstheme="minorBidi"/>
      <w:sz w:val="34"/>
      <w:szCs w:val="34"/>
      <w:lang w:val="de-DE" w:eastAsia="en-US"/>
    </w:rPr>
  </w:style>
  <w:style w:type="character" w:customStyle="1" w:styleId="AufzhlungZeile1Zchn">
    <w:name w:val="Aufzählung Zeile 1 Zchn"/>
    <w:basedOn w:val="Absatz-Standardschriftart"/>
    <w:link w:val="AufzhlungZeile1"/>
    <w:rsid w:val="00E11887"/>
    <w:rPr>
      <w:rFonts w:ascii="Aller" w:eastAsiaTheme="minorHAnsi" w:hAnsi="Aller" w:cstheme="minorBidi"/>
      <w:b/>
      <w:sz w:val="34"/>
      <w:szCs w:val="34"/>
      <w:lang w:eastAsia="en-US"/>
    </w:rPr>
  </w:style>
  <w:style w:type="character" w:customStyle="1" w:styleId="AufzhlungZeile2Zchn">
    <w:name w:val="Aufzählung Zeile 2 Zchn"/>
    <w:basedOn w:val="Absatz-Standardschriftart"/>
    <w:link w:val="AufzhlungZeile2"/>
    <w:rsid w:val="00E11887"/>
    <w:rPr>
      <w:rFonts w:ascii="Aller" w:eastAsiaTheme="minorHAnsi" w:hAnsi="Aller" w:cstheme="minorBidi"/>
      <w:sz w:val="34"/>
      <w:szCs w:val="34"/>
      <w:lang w:eastAsia="en-US"/>
    </w:rPr>
  </w:style>
  <w:style w:type="character" w:customStyle="1" w:styleId="ircdsh">
    <w:name w:val="irc_dsh"/>
    <w:basedOn w:val="Absatz-Standardschriftart"/>
    <w:rsid w:val="00A52A82"/>
  </w:style>
  <w:style w:type="character" w:customStyle="1" w:styleId="ircho">
    <w:name w:val="irc_ho"/>
    <w:basedOn w:val="Absatz-Standardschriftart"/>
    <w:rsid w:val="00A52A82"/>
  </w:style>
  <w:style w:type="character" w:customStyle="1" w:styleId="UntertitelZchn">
    <w:name w:val="Untertitel Zchn"/>
    <w:basedOn w:val="Absatz-Standardschriftart"/>
    <w:link w:val="Untertitel"/>
    <w:uiPriority w:val="11"/>
    <w:rsid w:val="003A1D2E"/>
    <w:rPr>
      <w:rFonts w:ascii="Arial" w:eastAsia="Microsoft YaHei" w:hAnsi="Arial" w:cs="Mangal"/>
      <w:i/>
      <w:iCs/>
      <w:sz w:val="28"/>
      <w:szCs w:val="28"/>
      <w:lang w:eastAsia="ar-SA"/>
    </w:rPr>
  </w:style>
  <w:style w:type="character" w:customStyle="1" w:styleId="TitelZchn">
    <w:name w:val="Titel Zchn"/>
    <w:basedOn w:val="Absatz-Standardschriftart"/>
    <w:link w:val="Titel"/>
    <w:uiPriority w:val="10"/>
    <w:rsid w:val="00DB6B0D"/>
    <w:rPr>
      <w:rFonts w:ascii="Arial" w:hAnsi="Arial" w:cs="Arial"/>
      <w:b/>
      <w:sz w:val="28"/>
      <w:szCs w:val="32"/>
      <w:lang w:eastAsia="ar-SA"/>
    </w:rPr>
  </w:style>
  <w:style w:type="paragraph" w:customStyle="1" w:styleId="Untertitel2">
    <w:name w:val="Untertitel 2"/>
    <w:basedOn w:val="Standard"/>
    <w:link w:val="Untertitel2Zchn"/>
    <w:qFormat/>
    <w:rsid w:val="00DB6B0D"/>
    <w:pPr>
      <w:suppressAutoHyphens w:val="0"/>
      <w:spacing w:line="520" w:lineRule="atLeast"/>
    </w:pPr>
    <w:rPr>
      <w:rFonts w:ascii="Aller" w:eastAsiaTheme="minorHAnsi" w:hAnsi="Aller" w:cstheme="minorBidi"/>
      <w:b/>
      <w:color w:val="FFFFFF" w:themeColor="background1"/>
      <w:sz w:val="52"/>
      <w:szCs w:val="52"/>
      <w:lang w:eastAsia="en-US"/>
    </w:rPr>
  </w:style>
  <w:style w:type="character" w:customStyle="1" w:styleId="Untertitel2Zchn">
    <w:name w:val="Untertitel 2 Zchn"/>
    <w:basedOn w:val="Absatz-Standardschriftart"/>
    <w:link w:val="Untertitel2"/>
    <w:rsid w:val="00DB6B0D"/>
    <w:rPr>
      <w:rFonts w:ascii="Aller" w:eastAsiaTheme="minorHAnsi" w:hAnsi="Aller" w:cstheme="minorBidi"/>
      <w:b/>
      <w:color w:val="FFFFFF" w:themeColor="background1"/>
      <w:sz w:val="52"/>
      <w:szCs w:val="52"/>
      <w:lang w:eastAsia="en-US"/>
    </w:rPr>
  </w:style>
  <w:style w:type="paragraph" w:customStyle="1" w:styleId="KLIG-TextZusammenfassung">
    <w:name w:val="KLIG-Text Zusammenfassung"/>
    <w:basedOn w:val="KLIG-TextNormal"/>
    <w:qFormat/>
    <w:rsid w:val="001C3BBF"/>
    <w:pPr>
      <w:spacing w:line="320" w:lineRule="exact"/>
    </w:pPr>
    <w:rPr>
      <w:sz w:val="25"/>
    </w:rPr>
  </w:style>
  <w:style w:type="paragraph" w:customStyle="1" w:styleId="Dat">
    <w:name w:val="Dat"/>
    <w:basedOn w:val="Standard"/>
    <w:qFormat/>
    <w:rsid w:val="003B7542"/>
    <w:pPr>
      <w:suppressAutoHyphens w:val="0"/>
      <w:ind w:left="7059"/>
    </w:pPr>
    <w:rPr>
      <w:sz w:val="20"/>
      <w:szCs w:val="20"/>
      <w:lang w:eastAsia="de-DE"/>
    </w:rPr>
  </w:style>
  <w:style w:type="paragraph" w:customStyle="1" w:styleId="Adresse">
    <w:name w:val="Adresse"/>
    <w:basedOn w:val="Standard"/>
    <w:qFormat/>
    <w:rsid w:val="003B7542"/>
    <w:pPr>
      <w:suppressAutoHyphens w:val="0"/>
    </w:pPr>
    <w:rPr>
      <w:sz w:val="20"/>
      <w:szCs w:val="20"/>
      <w:lang w:eastAsia="de-DE"/>
    </w:rPr>
  </w:style>
  <w:style w:type="character" w:customStyle="1" w:styleId="KLIG-wei">
    <w:name w:val="KLIG-weiß"/>
    <w:basedOn w:val="Absatz-Standardschriftart"/>
    <w:uiPriority w:val="1"/>
    <w:qFormat/>
    <w:rsid w:val="00A64AC9"/>
    <w:rPr>
      <w:color w:val="FFFFFF" w:themeColor="background1"/>
    </w:rPr>
  </w:style>
  <w:style w:type="character" w:customStyle="1" w:styleId="field-content">
    <w:name w:val="field-content"/>
    <w:basedOn w:val="Absatz-Standardschriftart"/>
    <w:rsid w:val="00DB43F5"/>
  </w:style>
  <w:style w:type="table" w:styleId="Tabellenraster">
    <w:name w:val="Table Grid"/>
    <w:basedOn w:val="NormaleTabelle"/>
    <w:rsid w:val="00931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body"/>
    <w:next w:val="Textbody"/>
    <w:rsid w:val="001C4948"/>
    <w:pPr>
      <w:spacing w:before="86" w:after="86"/>
    </w:pPr>
    <w:rPr>
      <w:rFonts w:eastAsia="Lucida Sans Unicode" w:cs="Tahoma"/>
      <w:lang w:val="en-US"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3431">
      <w:bodyDiv w:val="1"/>
      <w:marLeft w:val="0"/>
      <w:marRight w:val="0"/>
      <w:marTop w:val="0"/>
      <w:marBottom w:val="0"/>
      <w:divBdr>
        <w:top w:val="none" w:sz="0" w:space="0" w:color="auto"/>
        <w:left w:val="none" w:sz="0" w:space="0" w:color="auto"/>
        <w:bottom w:val="none" w:sz="0" w:space="0" w:color="auto"/>
        <w:right w:val="none" w:sz="0" w:space="0" w:color="auto"/>
      </w:divBdr>
    </w:div>
    <w:div w:id="25184892">
      <w:bodyDiv w:val="1"/>
      <w:marLeft w:val="0"/>
      <w:marRight w:val="0"/>
      <w:marTop w:val="0"/>
      <w:marBottom w:val="0"/>
      <w:divBdr>
        <w:top w:val="none" w:sz="0" w:space="0" w:color="auto"/>
        <w:left w:val="none" w:sz="0" w:space="0" w:color="auto"/>
        <w:bottom w:val="none" w:sz="0" w:space="0" w:color="auto"/>
        <w:right w:val="none" w:sz="0" w:space="0" w:color="auto"/>
      </w:divBdr>
    </w:div>
    <w:div w:id="27948521">
      <w:bodyDiv w:val="1"/>
      <w:marLeft w:val="0"/>
      <w:marRight w:val="0"/>
      <w:marTop w:val="0"/>
      <w:marBottom w:val="0"/>
      <w:divBdr>
        <w:top w:val="none" w:sz="0" w:space="0" w:color="auto"/>
        <w:left w:val="none" w:sz="0" w:space="0" w:color="auto"/>
        <w:bottom w:val="none" w:sz="0" w:space="0" w:color="auto"/>
        <w:right w:val="none" w:sz="0" w:space="0" w:color="auto"/>
      </w:divBdr>
    </w:div>
    <w:div w:id="29570213">
      <w:bodyDiv w:val="1"/>
      <w:marLeft w:val="0"/>
      <w:marRight w:val="0"/>
      <w:marTop w:val="0"/>
      <w:marBottom w:val="0"/>
      <w:divBdr>
        <w:top w:val="none" w:sz="0" w:space="0" w:color="auto"/>
        <w:left w:val="none" w:sz="0" w:space="0" w:color="auto"/>
        <w:bottom w:val="none" w:sz="0" w:space="0" w:color="auto"/>
        <w:right w:val="none" w:sz="0" w:space="0" w:color="auto"/>
      </w:divBdr>
    </w:div>
    <w:div w:id="74981437">
      <w:bodyDiv w:val="1"/>
      <w:marLeft w:val="0"/>
      <w:marRight w:val="0"/>
      <w:marTop w:val="0"/>
      <w:marBottom w:val="0"/>
      <w:divBdr>
        <w:top w:val="none" w:sz="0" w:space="0" w:color="auto"/>
        <w:left w:val="none" w:sz="0" w:space="0" w:color="auto"/>
        <w:bottom w:val="none" w:sz="0" w:space="0" w:color="auto"/>
        <w:right w:val="none" w:sz="0" w:space="0" w:color="auto"/>
      </w:divBdr>
    </w:div>
    <w:div w:id="80682208">
      <w:bodyDiv w:val="1"/>
      <w:marLeft w:val="240"/>
      <w:marRight w:val="240"/>
      <w:marTop w:val="240"/>
      <w:marBottom w:val="60"/>
      <w:divBdr>
        <w:top w:val="none" w:sz="0" w:space="0" w:color="auto"/>
        <w:left w:val="none" w:sz="0" w:space="0" w:color="auto"/>
        <w:bottom w:val="none" w:sz="0" w:space="0" w:color="auto"/>
        <w:right w:val="none" w:sz="0" w:space="0" w:color="auto"/>
      </w:divBdr>
      <w:divsChild>
        <w:div w:id="648289335">
          <w:marLeft w:val="0"/>
          <w:marRight w:val="0"/>
          <w:marTop w:val="0"/>
          <w:marBottom w:val="0"/>
          <w:divBdr>
            <w:top w:val="none" w:sz="0" w:space="0" w:color="auto"/>
            <w:left w:val="none" w:sz="0" w:space="0" w:color="auto"/>
            <w:bottom w:val="single" w:sz="6" w:space="9" w:color="C8C8C8"/>
            <w:right w:val="none" w:sz="0" w:space="0" w:color="auto"/>
          </w:divBdr>
          <w:divsChild>
            <w:div w:id="476412457">
              <w:marLeft w:val="0"/>
              <w:marRight w:val="0"/>
              <w:marTop w:val="0"/>
              <w:marBottom w:val="0"/>
              <w:divBdr>
                <w:top w:val="none" w:sz="0" w:space="0" w:color="auto"/>
                <w:left w:val="none" w:sz="0" w:space="0" w:color="auto"/>
                <w:bottom w:val="none" w:sz="0" w:space="0" w:color="auto"/>
                <w:right w:val="none" w:sz="0" w:space="0" w:color="auto"/>
              </w:divBdr>
            </w:div>
            <w:div w:id="703869327">
              <w:marLeft w:val="0"/>
              <w:marRight w:val="0"/>
              <w:marTop w:val="0"/>
              <w:marBottom w:val="0"/>
              <w:divBdr>
                <w:top w:val="none" w:sz="0" w:space="0" w:color="auto"/>
                <w:left w:val="none" w:sz="0" w:space="0" w:color="auto"/>
                <w:bottom w:val="none" w:sz="0" w:space="0" w:color="auto"/>
                <w:right w:val="none" w:sz="0" w:space="0" w:color="auto"/>
              </w:divBdr>
            </w:div>
            <w:div w:id="732242851">
              <w:marLeft w:val="0"/>
              <w:marRight w:val="0"/>
              <w:marTop w:val="0"/>
              <w:marBottom w:val="0"/>
              <w:divBdr>
                <w:top w:val="none" w:sz="0" w:space="0" w:color="auto"/>
                <w:left w:val="none" w:sz="0" w:space="0" w:color="auto"/>
                <w:bottom w:val="none" w:sz="0" w:space="0" w:color="auto"/>
                <w:right w:val="none" w:sz="0" w:space="0" w:color="auto"/>
              </w:divBdr>
            </w:div>
            <w:div w:id="14682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622">
      <w:bodyDiv w:val="1"/>
      <w:marLeft w:val="0"/>
      <w:marRight w:val="0"/>
      <w:marTop w:val="0"/>
      <w:marBottom w:val="0"/>
      <w:divBdr>
        <w:top w:val="none" w:sz="0" w:space="0" w:color="auto"/>
        <w:left w:val="none" w:sz="0" w:space="0" w:color="auto"/>
        <w:bottom w:val="none" w:sz="0" w:space="0" w:color="auto"/>
        <w:right w:val="none" w:sz="0" w:space="0" w:color="auto"/>
      </w:divBdr>
    </w:div>
    <w:div w:id="136147072">
      <w:bodyDiv w:val="1"/>
      <w:marLeft w:val="240"/>
      <w:marRight w:val="240"/>
      <w:marTop w:val="240"/>
      <w:marBottom w:val="60"/>
      <w:divBdr>
        <w:top w:val="none" w:sz="0" w:space="0" w:color="auto"/>
        <w:left w:val="none" w:sz="0" w:space="0" w:color="auto"/>
        <w:bottom w:val="none" w:sz="0" w:space="0" w:color="auto"/>
        <w:right w:val="none" w:sz="0" w:space="0" w:color="auto"/>
      </w:divBdr>
      <w:divsChild>
        <w:div w:id="652566018">
          <w:marLeft w:val="0"/>
          <w:marRight w:val="0"/>
          <w:marTop w:val="0"/>
          <w:marBottom w:val="0"/>
          <w:divBdr>
            <w:top w:val="none" w:sz="0" w:space="0" w:color="auto"/>
            <w:left w:val="none" w:sz="0" w:space="0" w:color="auto"/>
            <w:bottom w:val="single" w:sz="6" w:space="9" w:color="C8C8C8"/>
            <w:right w:val="none" w:sz="0" w:space="0" w:color="auto"/>
          </w:divBdr>
          <w:divsChild>
            <w:div w:id="576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6483">
      <w:bodyDiv w:val="1"/>
      <w:marLeft w:val="0"/>
      <w:marRight w:val="0"/>
      <w:marTop w:val="0"/>
      <w:marBottom w:val="0"/>
      <w:divBdr>
        <w:top w:val="none" w:sz="0" w:space="0" w:color="auto"/>
        <w:left w:val="none" w:sz="0" w:space="0" w:color="auto"/>
        <w:bottom w:val="none" w:sz="0" w:space="0" w:color="auto"/>
        <w:right w:val="none" w:sz="0" w:space="0" w:color="auto"/>
      </w:divBdr>
    </w:div>
    <w:div w:id="172109221">
      <w:bodyDiv w:val="1"/>
      <w:marLeft w:val="0"/>
      <w:marRight w:val="0"/>
      <w:marTop w:val="0"/>
      <w:marBottom w:val="0"/>
      <w:divBdr>
        <w:top w:val="none" w:sz="0" w:space="0" w:color="auto"/>
        <w:left w:val="none" w:sz="0" w:space="0" w:color="auto"/>
        <w:bottom w:val="none" w:sz="0" w:space="0" w:color="auto"/>
        <w:right w:val="none" w:sz="0" w:space="0" w:color="auto"/>
      </w:divBdr>
    </w:div>
    <w:div w:id="306517987">
      <w:bodyDiv w:val="1"/>
      <w:marLeft w:val="240"/>
      <w:marRight w:val="240"/>
      <w:marTop w:val="240"/>
      <w:marBottom w:val="60"/>
      <w:divBdr>
        <w:top w:val="none" w:sz="0" w:space="0" w:color="auto"/>
        <w:left w:val="none" w:sz="0" w:space="0" w:color="auto"/>
        <w:bottom w:val="none" w:sz="0" w:space="0" w:color="auto"/>
        <w:right w:val="none" w:sz="0" w:space="0" w:color="auto"/>
      </w:divBdr>
      <w:divsChild>
        <w:div w:id="411631842">
          <w:marLeft w:val="0"/>
          <w:marRight w:val="0"/>
          <w:marTop w:val="0"/>
          <w:marBottom w:val="0"/>
          <w:divBdr>
            <w:top w:val="none" w:sz="0" w:space="0" w:color="auto"/>
            <w:left w:val="none" w:sz="0" w:space="0" w:color="auto"/>
            <w:bottom w:val="none" w:sz="0" w:space="0" w:color="auto"/>
            <w:right w:val="none" w:sz="0" w:space="0" w:color="auto"/>
          </w:divBdr>
        </w:div>
        <w:div w:id="1706566285">
          <w:marLeft w:val="0"/>
          <w:marRight w:val="0"/>
          <w:marTop w:val="0"/>
          <w:marBottom w:val="0"/>
          <w:divBdr>
            <w:top w:val="none" w:sz="0" w:space="0" w:color="auto"/>
            <w:left w:val="none" w:sz="0" w:space="0" w:color="auto"/>
            <w:bottom w:val="none" w:sz="0" w:space="0" w:color="auto"/>
            <w:right w:val="none" w:sz="0" w:space="0" w:color="auto"/>
          </w:divBdr>
        </w:div>
      </w:divsChild>
    </w:div>
    <w:div w:id="319427300">
      <w:bodyDiv w:val="1"/>
      <w:marLeft w:val="0"/>
      <w:marRight w:val="0"/>
      <w:marTop w:val="0"/>
      <w:marBottom w:val="0"/>
      <w:divBdr>
        <w:top w:val="none" w:sz="0" w:space="0" w:color="auto"/>
        <w:left w:val="none" w:sz="0" w:space="0" w:color="auto"/>
        <w:bottom w:val="none" w:sz="0" w:space="0" w:color="auto"/>
        <w:right w:val="none" w:sz="0" w:space="0" w:color="auto"/>
      </w:divBdr>
    </w:div>
    <w:div w:id="320695727">
      <w:bodyDiv w:val="1"/>
      <w:marLeft w:val="240"/>
      <w:marRight w:val="240"/>
      <w:marTop w:val="240"/>
      <w:marBottom w:val="60"/>
      <w:divBdr>
        <w:top w:val="none" w:sz="0" w:space="0" w:color="auto"/>
        <w:left w:val="none" w:sz="0" w:space="0" w:color="auto"/>
        <w:bottom w:val="none" w:sz="0" w:space="0" w:color="auto"/>
        <w:right w:val="none" w:sz="0" w:space="0" w:color="auto"/>
      </w:divBdr>
      <w:divsChild>
        <w:div w:id="291863197">
          <w:marLeft w:val="0"/>
          <w:marRight w:val="0"/>
          <w:marTop w:val="0"/>
          <w:marBottom w:val="0"/>
          <w:divBdr>
            <w:top w:val="none" w:sz="0" w:space="0" w:color="auto"/>
            <w:left w:val="none" w:sz="0" w:space="0" w:color="auto"/>
            <w:bottom w:val="none" w:sz="0" w:space="0" w:color="auto"/>
            <w:right w:val="none" w:sz="0" w:space="0" w:color="auto"/>
          </w:divBdr>
          <w:divsChild>
            <w:div w:id="1653368151">
              <w:marLeft w:val="0"/>
              <w:marRight w:val="0"/>
              <w:marTop w:val="0"/>
              <w:marBottom w:val="0"/>
              <w:divBdr>
                <w:top w:val="none" w:sz="0" w:space="0" w:color="auto"/>
                <w:left w:val="none" w:sz="0" w:space="0" w:color="auto"/>
                <w:bottom w:val="none" w:sz="0" w:space="0" w:color="auto"/>
                <w:right w:val="none" w:sz="0" w:space="0" w:color="auto"/>
              </w:divBdr>
            </w:div>
            <w:div w:id="1574513228">
              <w:marLeft w:val="0"/>
              <w:marRight w:val="0"/>
              <w:marTop w:val="0"/>
              <w:marBottom w:val="0"/>
              <w:divBdr>
                <w:top w:val="none" w:sz="0" w:space="0" w:color="auto"/>
                <w:left w:val="none" w:sz="0" w:space="0" w:color="auto"/>
                <w:bottom w:val="none" w:sz="0" w:space="0" w:color="auto"/>
                <w:right w:val="none" w:sz="0" w:space="0" w:color="auto"/>
              </w:divBdr>
            </w:div>
            <w:div w:id="1089699129">
              <w:marLeft w:val="0"/>
              <w:marRight w:val="0"/>
              <w:marTop w:val="0"/>
              <w:marBottom w:val="0"/>
              <w:divBdr>
                <w:top w:val="none" w:sz="0" w:space="0" w:color="auto"/>
                <w:left w:val="none" w:sz="0" w:space="0" w:color="auto"/>
                <w:bottom w:val="none" w:sz="0" w:space="0" w:color="auto"/>
                <w:right w:val="none" w:sz="0" w:space="0" w:color="auto"/>
              </w:divBdr>
            </w:div>
            <w:div w:id="810292111">
              <w:marLeft w:val="0"/>
              <w:marRight w:val="0"/>
              <w:marTop w:val="0"/>
              <w:marBottom w:val="0"/>
              <w:divBdr>
                <w:top w:val="none" w:sz="0" w:space="0" w:color="auto"/>
                <w:left w:val="none" w:sz="0" w:space="0" w:color="auto"/>
                <w:bottom w:val="none" w:sz="0" w:space="0" w:color="auto"/>
                <w:right w:val="none" w:sz="0" w:space="0" w:color="auto"/>
              </w:divBdr>
            </w:div>
            <w:div w:id="1755005328">
              <w:marLeft w:val="0"/>
              <w:marRight w:val="0"/>
              <w:marTop w:val="0"/>
              <w:marBottom w:val="0"/>
              <w:divBdr>
                <w:top w:val="none" w:sz="0" w:space="0" w:color="auto"/>
                <w:left w:val="none" w:sz="0" w:space="0" w:color="auto"/>
                <w:bottom w:val="none" w:sz="0" w:space="0" w:color="auto"/>
                <w:right w:val="none" w:sz="0" w:space="0" w:color="auto"/>
              </w:divBdr>
            </w:div>
            <w:div w:id="1067610479">
              <w:marLeft w:val="0"/>
              <w:marRight w:val="0"/>
              <w:marTop w:val="0"/>
              <w:marBottom w:val="0"/>
              <w:divBdr>
                <w:top w:val="none" w:sz="0" w:space="0" w:color="auto"/>
                <w:left w:val="none" w:sz="0" w:space="0" w:color="auto"/>
                <w:bottom w:val="none" w:sz="0" w:space="0" w:color="auto"/>
                <w:right w:val="none" w:sz="0" w:space="0" w:color="auto"/>
              </w:divBdr>
            </w:div>
            <w:div w:id="1732384948">
              <w:marLeft w:val="0"/>
              <w:marRight w:val="0"/>
              <w:marTop w:val="0"/>
              <w:marBottom w:val="0"/>
              <w:divBdr>
                <w:top w:val="none" w:sz="0" w:space="0" w:color="auto"/>
                <w:left w:val="none" w:sz="0" w:space="0" w:color="auto"/>
                <w:bottom w:val="none" w:sz="0" w:space="0" w:color="auto"/>
                <w:right w:val="none" w:sz="0" w:space="0" w:color="auto"/>
              </w:divBdr>
            </w:div>
            <w:div w:id="882520175">
              <w:marLeft w:val="0"/>
              <w:marRight w:val="0"/>
              <w:marTop w:val="0"/>
              <w:marBottom w:val="0"/>
              <w:divBdr>
                <w:top w:val="none" w:sz="0" w:space="0" w:color="auto"/>
                <w:left w:val="none" w:sz="0" w:space="0" w:color="auto"/>
                <w:bottom w:val="none" w:sz="0" w:space="0" w:color="auto"/>
                <w:right w:val="none" w:sz="0" w:space="0" w:color="auto"/>
              </w:divBdr>
            </w:div>
            <w:div w:id="544295546">
              <w:marLeft w:val="0"/>
              <w:marRight w:val="0"/>
              <w:marTop w:val="0"/>
              <w:marBottom w:val="0"/>
              <w:divBdr>
                <w:top w:val="none" w:sz="0" w:space="0" w:color="auto"/>
                <w:left w:val="none" w:sz="0" w:space="0" w:color="auto"/>
                <w:bottom w:val="none" w:sz="0" w:space="0" w:color="auto"/>
                <w:right w:val="none" w:sz="0" w:space="0" w:color="auto"/>
              </w:divBdr>
            </w:div>
            <w:div w:id="13579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97626">
      <w:bodyDiv w:val="1"/>
      <w:marLeft w:val="0"/>
      <w:marRight w:val="0"/>
      <w:marTop w:val="0"/>
      <w:marBottom w:val="0"/>
      <w:divBdr>
        <w:top w:val="none" w:sz="0" w:space="0" w:color="auto"/>
        <w:left w:val="none" w:sz="0" w:space="0" w:color="auto"/>
        <w:bottom w:val="none" w:sz="0" w:space="0" w:color="auto"/>
        <w:right w:val="none" w:sz="0" w:space="0" w:color="auto"/>
      </w:divBdr>
    </w:div>
    <w:div w:id="344211951">
      <w:bodyDiv w:val="1"/>
      <w:marLeft w:val="0"/>
      <w:marRight w:val="0"/>
      <w:marTop w:val="0"/>
      <w:marBottom w:val="0"/>
      <w:divBdr>
        <w:top w:val="none" w:sz="0" w:space="0" w:color="auto"/>
        <w:left w:val="none" w:sz="0" w:space="0" w:color="auto"/>
        <w:bottom w:val="none" w:sz="0" w:space="0" w:color="auto"/>
        <w:right w:val="none" w:sz="0" w:space="0" w:color="auto"/>
      </w:divBdr>
    </w:div>
    <w:div w:id="3506469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81033882">
          <w:marLeft w:val="0"/>
          <w:marRight w:val="0"/>
          <w:marTop w:val="0"/>
          <w:marBottom w:val="0"/>
          <w:divBdr>
            <w:top w:val="none" w:sz="0" w:space="0" w:color="auto"/>
            <w:left w:val="none" w:sz="0" w:space="0" w:color="auto"/>
            <w:bottom w:val="single" w:sz="6" w:space="9" w:color="C8C8C8"/>
            <w:right w:val="none" w:sz="0" w:space="0" w:color="auto"/>
          </w:divBdr>
          <w:divsChild>
            <w:div w:id="341857107">
              <w:marLeft w:val="0"/>
              <w:marRight w:val="0"/>
              <w:marTop w:val="0"/>
              <w:marBottom w:val="0"/>
              <w:divBdr>
                <w:top w:val="none" w:sz="0" w:space="0" w:color="auto"/>
                <w:left w:val="none" w:sz="0" w:space="0" w:color="auto"/>
                <w:bottom w:val="none" w:sz="0" w:space="0" w:color="auto"/>
                <w:right w:val="none" w:sz="0" w:space="0" w:color="auto"/>
              </w:divBdr>
            </w:div>
            <w:div w:id="1230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0813">
      <w:bodyDiv w:val="1"/>
      <w:marLeft w:val="240"/>
      <w:marRight w:val="240"/>
      <w:marTop w:val="240"/>
      <w:marBottom w:val="60"/>
      <w:divBdr>
        <w:top w:val="none" w:sz="0" w:space="0" w:color="auto"/>
        <w:left w:val="none" w:sz="0" w:space="0" w:color="auto"/>
        <w:bottom w:val="none" w:sz="0" w:space="0" w:color="auto"/>
        <w:right w:val="none" w:sz="0" w:space="0" w:color="auto"/>
      </w:divBdr>
      <w:divsChild>
        <w:div w:id="919632965">
          <w:marLeft w:val="0"/>
          <w:marRight w:val="0"/>
          <w:marTop w:val="0"/>
          <w:marBottom w:val="0"/>
          <w:divBdr>
            <w:top w:val="none" w:sz="0" w:space="0" w:color="auto"/>
            <w:left w:val="none" w:sz="0" w:space="0" w:color="auto"/>
            <w:bottom w:val="single" w:sz="6" w:space="9" w:color="C8C8C8"/>
            <w:right w:val="none" w:sz="0" w:space="0" w:color="auto"/>
          </w:divBdr>
          <w:divsChild>
            <w:div w:id="243689784">
              <w:marLeft w:val="0"/>
              <w:marRight w:val="0"/>
              <w:marTop w:val="0"/>
              <w:marBottom w:val="0"/>
              <w:divBdr>
                <w:top w:val="none" w:sz="0" w:space="0" w:color="auto"/>
                <w:left w:val="none" w:sz="0" w:space="0" w:color="auto"/>
                <w:bottom w:val="none" w:sz="0" w:space="0" w:color="auto"/>
                <w:right w:val="none" w:sz="0" w:space="0" w:color="auto"/>
              </w:divBdr>
            </w:div>
            <w:div w:id="8432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1053">
      <w:bodyDiv w:val="1"/>
      <w:marLeft w:val="0"/>
      <w:marRight w:val="0"/>
      <w:marTop w:val="0"/>
      <w:marBottom w:val="0"/>
      <w:divBdr>
        <w:top w:val="none" w:sz="0" w:space="0" w:color="auto"/>
        <w:left w:val="none" w:sz="0" w:space="0" w:color="auto"/>
        <w:bottom w:val="none" w:sz="0" w:space="0" w:color="auto"/>
        <w:right w:val="none" w:sz="0" w:space="0" w:color="auto"/>
      </w:divBdr>
      <w:divsChild>
        <w:div w:id="26300008">
          <w:marLeft w:val="0"/>
          <w:marRight w:val="0"/>
          <w:marTop w:val="0"/>
          <w:marBottom w:val="0"/>
          <w:divBdr>
            <w:top w:val="none" w:sz="0" w:space="0" w:color="auto"/>
            <w:left w:val="none" w:sz="0" w:space="0" w:color="auto"/>
            <w:bottom w:val="none" w:sz="0" w:space="0" w:color="auto"/>
            <w:right w:val="none" w:sz="0" w:space="0" w:color="auto"/>
          </w:divBdr>
        </w:div>
        <w:div w:id="357850444">
          <w:marLeft w:val="0"/>
          <w:marRight w:val="0"/>
          <w:marTop w:val="0"/>
          <w:marBottom w:val="0"/>
          <w:divBdr>
            <w:top w:val="none" w:sz="0" w:space="0" w:color="auto"/>
            <w:left w:val="none" w:sz="0" w:space="0" w:color="auto"/>
            <w:bottom w:val="none" w:sz="0" w:space="0" w:color="auto"/>
            <w:right w:val="none" w:sz="0" w:space="0" w:color="auto"/>
          </w:divBdr>
        </w:div>
        <w:div w:id="382599463">
          <w:marLeft w:val="0"/>
          <w:marRight w:val="0"/>
          <w:marTop w:val="0"/>
          <w:marBottom w:val="0"/>
          <w:divBdr>
            <w:top w:val="none" w:sz="0" w:space="0" w:color="auto"/>
            <w:left w:val="none" w:sz="0" w:space="0" w:color="auto"/>
            <w:bottom w:val="none" w:sz="0" w:space="0" w:color="auto"/>
            <w:right w:val="none" w:sz="0" w:space="0" w:color="auto"/>
          </w:divBdr>
        </w:div>
        <w:div w:id="715812469">
          <w:marLeft w:val="0"/>
          <w:marRight w:val="0"/>
          <w:marTop w:val="0"/>
          <w:marBottom w:val="0"/>
          <w:divBdr>
            <w:top w:val="none" w:sz="0" w:space="0" w:color="auto"/>
            <w:left w:val="none" w:sz="0" w:space="0" w:color="auto"/>
            <w:bottom w:val="none" w:sz="0" w:space="0" w:color="auto"/>
            <w:right w:val="none" w:sz="0" w:space="0" w:color="auto"/>
          </w:divBdr>
        </w:div>
        <w:div w:id="922840472">
          <w:marLeft w:val="0"/>
          <w:marRight w:val="0"/>
          <w:marTop w:val="0"/>
          <w:marBottom w:val="0"/>
          <w:divBdr>
            <w:top w:val="none" w:sz="0" w:space="0" w:color="auto"/>
            <w:left w:val="none" w:sz="0" w:space="0" w:color="auto"/>
            <w:bottom w:val="none" w:sz="0" w:space="0" w:color="auto"/>
            <w:right w:val="none" w:sz="0" w:space="0" w:color="auto"/>
          </w:divBdr>
        </w:div>
        <w:div w:id="1153331387">
          <w:marLeft w:val="0"/>
          <w:marRight w:val="0"/>
          <w:marTop w:val="0"/>
          <w:marBottom w:val="0"/>
          <w:divBdr>
            <w:top w:val="none" w:sz="0" w:space="0" w:color="auto"/>
            <w:left w:val="none" w:sz="0" w:space="0" w:color="auto"/>
            <w:bottom w:val="none" w:sz="0" w:space="0" w:color="auto"/>
            <w:right w:val="none" w:sz="0" w:space="0" w:color="auto"/>
          </w:divBdr>
        </w:div>
        <w:div w:id="1708139029">
          <w:marLeft w:val="0"/>
          <w:marRight w:val="0"/>
          <w:marTop w:val="0"/>
          <w:marBottom w:val="0"/>
          <w:divBdr>
            <w:top w:val="none" w:sz="0" w:space="0" w:color="auto"/>
            <w:left w:val="none" w:sz="0" w:space="0" w:color="auto"/>
            <w:bottom w:val="none" w:sz="0" w:space="0" w:color="auto"/>
            <w:right w:val="none" w:sz="0" w:space="0" w:color="auto"/>
          </w:divBdr>
        </w:div>
        <w:div w:id="1768113297">
          <w:marLeft w:val="0"/>
          <w:marRight w:val="0"/>
          <w:marTop w:val="0"/>
          <w:marBottom w:val="0"/>
          <w:divBdr>
            <w:top w:val="none" w:sz="0" w:space="0" w:color="auto"/>
            <w:left w:val="none" w:sz="0" w:space="0" w:color="auto"/>
            <w:bottom w:val="none" w:sz="0" w:space="0" w:color="auto"/>
            <w:right w:val="none" w:sz="0" w:space="0" w:color="auto"/>
          </w:divBdr>
        </w:div>
        <w:div w:id="1907063876">
          <w:marLeft w:val="0"/>
          <w:marRight w:val="0"/>
          <w:marTop w:val="0"/>
          <w:marBottom w:val="0"/>
          <w:divBdr>
            <w:top w:val="none" w:sz="0" w:space="0" w:color="auto"/>
            <w:left w:val="none" w:sz="0" w:space="0" w:color="auto"/>
            <w:bottom w:val="none" w:sz="0" w:space="0" w:color="auto"/>
            <w:right w:val="none" w:sz="0" w:space="0" w:color="auto"/>
          </w:divBdr>
        </w:div>
      </w:divsChild>
    </w:div>
    <w:div w:id="365526549">
      <w:bodyDiv w:val="1"/>
      <w:marLeft w:val="0"/>
      <w:marRight w:val="0"/>
      <w:marTop w:val="0"/>
      <w:marBottom w:val="0"/>
      <w:divBdr>
        <w:top w:val="none" w:sz="0" w:space="0" w:color="auto"/>
        <w:left w:val="none" w:sz="0" w:space="0" w:color="auto"/>
        <w:bottom w:val="none" w:sz="0" w:space="0" w:color="auto"/>
        <w:right w:val="none" w:sz="0" w:space="0" w:color="auto"/>
      </w:divBdr>
    </w:div>
    <w:div w:id="388068621">
      <w:bodyDiv w:val="1"/>
      <w:marLeft w:val="240"/>
      <w:marRight w:val="240"/>
      <w:marTop w:val="240"/>
      <w:marBottom w:val="60"/>
      <w:divBdr>
        <w:top w:val="none" w:sz="0" w:space="0" w:color="auto"/>
        <w:left w:val="none" w:sz="0" w:space="0" w:color="auto"/>
        <w:bottom w:val="none" w:sz="0" w:space="0" w:color="auto"/>
        <w:right w:val="none" w:sz="0" w:space="0" w:color="auto"/>
      </w:divBdr>
    </w:div>
    <w:div w:id="398133660">
      <w:bodyDiv w:val="1"/>
      <w:marLeft w:val="240"/>
      <w:marRight w:val="240"/>
      <w:marTop w:val="240"/>
      <w:marBottom w:val="60"/>
      <w:divBdr>
        <w:top w:val="none" w:sz="0" w:space="0" w:color="auto"/>
        <w:left w:val="none" w:sz="0" w:space="0" w:color="auto"/>
        <w:bottom w:val="none" w:sz="0" w:space="0" w:color="auto"/>
        <w:right w:val="none" w:sz="0" w:space="0" w:color="auto"/>
      </w:divBdr>
      <w:divsChild>
        <w:div w:id="676616312">
          <w:marLeft w:val="0"/>
          <w:marRight w:val="0"/>
          <w:marTop w:val="0"/>
          <w:marBottom w:val="0"/>
          <w:divBdr>
            <w:top w:val="none" w:sz="0" w:space="0" w:color="auto"/>
            <w:left w:val="none" w:sz="0" w:space="0" w:color="auto"/>
            <w:bottom w:val="single" w:sz="6" w:space="9" w:color="C8C8C8"/>
            <w:right w:val="none" w:sz="0" w:space="0" w:color="auto"/>
          </w:divBdr>
          <w:divsChild>
            <w:div w:id="1263103765">
              <w:marLeft w:val="0"/>
              <w:marRight w:val="0"/>
              <w:marTop w:val="0"/>
              <w:marBottom w:val="0"/>
              <w:divBdr>
                <w:top w:val="none" w:sz="0" w:space="0" w:color="auto"/>
                <w:left w:val="none" w:sz="0" w:space="0" w:color="auto"/>
                <w:bottom w:val="none" w:sz="0" w:space="0" w:color="auto"/>
                <w:right w:val="none" w:sz="0" w:space="0" w:color="auto"/>
              </w:divBdr>
              <w:divsChild>
                <w:div w:id="934750523">
                  <w:marLeft w:val="0"/>
                  <w:marRight w:val="0"/>
                  <w:marTop w:val="0"/>
                  <w:marBottom w:val="0"/>
                  <w:divBdr>
                    <w:top w:val="none" w:sz="0" w:space="0" w:color="auto"/>
                    <w:left w:val="none" w:sz="0" w:space="0" w:color="auto"/>
                    <w:bottom w:val="none" w:sz="0" w:space="0" w:color="auto"/>
                    <w:right w:val="none" w:sz="0" w:space="0" w:color="auto"/>
                  </w:divBdr>
                </w:div>
                <w:div w:id="1153565046">
                  <w:marLeft w:val="0"/>
                  <w:marRight w:val="0"/>
                  <w:marTop w:val="0"/>
                  <w:marBottom w:val="0"/>
                  <w:divBdr>
                    <w:top w:val="none" w:sz="0" w:space="0" w:color="auto"/>
                    <w:left w:val="none" w:sz="0" w:space="0" w:color="auto"/>
                    <w:bottom w:val="none" w:sz="0" w:space="0" w:color="auto"/>
                    <w:right w:val="none" w:sz="0" w:space="0" w:color="auto"/>
                  </w:divBdr>
                </w:div>
                <w:div w:id="152723472">
                  <w:marLeft w:val="0"/>
                  <w:marRight w:val="0"/>
                  <w:marTop w:val="0"/>
                  <w:marBottom w:val="0"/>
                  <w:divBdr>
                    <w:top w:val="none" w:sz="0" w:space="0" w:color="auto"/>
                    <w:left w:val="none" w:sz="0" w:space="0" w:color="auto"/>
                    <w:bottom w:val="none" w:sz="0" w:space="0" w:color="auto"/>
                    <w:right w:val="none" w:sz="0" w:space="0" w:color="auto"/>
                  </w:divBdr>
                </w:div>
                <w:div w:id="1827698999">
                  <w:marLeft w:val="0"/>
                  <w:marRight w:val="0"/>
                  <w:marTop w:val="0"/>
                  <w:marBottom w:val="0"/>
                  <w:divBdr>
                    <w:top w:val="none" w:sz="0" w:space="0" w:color="auto"/>
                    <w:left w:val="none" w:sz="0" w:space="0" w:color="auto"/>
                    <w:bottom w:val="none" w:sz="0" w:space="0" w:color="auto"/>
                    <w:right w:val="none" w:sz="0" w:space="0" w:color="auto"/>
                  </w:divBdr>
                </w:div>
                <w:div w:id="1351027583">
                  <w:marLeft w:val="0"/>
                  <w:marRight w:val="0"/>
                  <w:marTop w:val="0"/>
                  <w:marBottom w:val="0"/>
                  <w:divBdr>
                    <w:top w:val="none" w:sz="0" w:space="0" w:color="auto"/>
                    <w:left w:val="none" w:sz="0" w:space="0" w:color="auto"/>
                    <w:bottom w:val="none" w:sz="0" w:space="0" w:color="auto"/>
                    <w:right w:val="none" w:sz="0" w:space="0" w:color="auto"/>
                  </w:divBdr>
                </w:div>
                <w:div w:id="5860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66503">
      <w:bodyDiv w:val="1"/>
      <w:marLeft w:val="0"/>
      <w:marRight w:val="0"/>
      <w:marTop w:val="0"/>
      <w:marBottom w:val="0"/>
      <w:divBdr>
        <w:top w:val="none" w:sz="0" w:space="0" w:color="auto"/>
        <w:left w:val="none" w:sz="0" w:space="0" w:color="auto"/>
        <w:bottom w:val="none" w:sz="0" w:space="0" w:color="auto"/>
        <w:right w:val="none" w:sz="0" w:space="0" w:color="auto"/>
      </w:divBdr>
    </w:div>
    <w:div w:id="410587192">
      <w:bodyDiv w:val="1"/>
      <w:marLeft w:val="0"/>
      <w:marRight w:val="0"/>
      <w:marTop w:val="0"/>
      <w:marBottom w:val="0"/>
      <w:divBdr>
        <w:top w:val="none" w:sz="0" w:space="0" w:color="auto"/>
        <w:left w:val="none" w:sz="0" w:space="0" w:color="auto"/>
        <w:bottom w:val="none" w:sz="0" w:space="0" w:color="auto"/>
        <w:right w:val="none" w:sz="0" w:space="0" w:color="auto"/>
      </w:divBdr>
      <w:divsChild>
        <w:div w:id="1341588371">
          <w:marLeft w:val="0"/>
          <w:marRight w:val="0"/>
          <w:marTop w:val="0"/>
          <w:marBottom w:val="0"/>
          <w:divBdr>
            <w:top w:val="none" w:sz="0" w:space="0" w:color="auto"/>
            <w:left w:val="none" w:sz="0" w:space="0" w:color="auto"/>
            <w:bottom w:val="none" w:sz="0" w:space="0" w:color="auto"/>
            <w:right w:val="none" w:sz="0" w:space="0" w:color="auto"/>
          </w:divBdr>
          <w:divsChild>
            <w:div w:id="927813043">
              <w:marLeft w:val="0"/>
              <w:marRight w:val="0"/>
              <w:marTop w:val="0"/>
              <w:marBottom w:val="0"/>
              <w:divBdr>
                <w:top w:val="none" w:sz="0" w:space="0" w:color="auto"/>
                <w:left w:val="none" w:sz="0" w:space="0" w:color="auto"/>
                <w:bottom w:val="none" w:sz="0" w:space="0" w:color="auto"/>
                <w:right w:val="none" w:sz="0" w:space="0" w:color="auto"/>
              </w:divBdr>
            </w:div>
            <w:div w:id="18586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7924">
      <w:bodyDiv w:val="1"/>
      <w:marLeft w:val="0"/>
      <w:marRight w:val="0"/>
      <w:marTop w:val="0"/>
      <w:marBottom w:val="0"/>
      <w:divBdr>
        <w:top w:val="none" w:sz="0" w:space="0" w:color="auto"/>
        <w:left w:val="none" w:sz="0" w:space="0" w:color="auto"/>
        <w:bottom w:val="none" w:sz="0" w:space="0" w:color="auto"/>
        <w:right w:val="none" w:sz="0" w:space="0" w:color="auto"/>
      </w:divBdr>
    </w:div>
    <w:div w:id="437793663">
      <w:bodyDiv w:val="1"/>
      <w:marLeft w:val="0"/>
      <w:marRight w:val="0"/>
      <w:marTop w:val="0"/>
      <w:marBottom w:val="0"/>
      <w:divBdr>
        <w:top w:val="none" w:sz="0" w:space="0" w:color="auto"/>
        <w:left w:val="none" w:sz="0" w:space="0" w:color="auto"/>
        <w:bottom w:val="none" w:sz="0" w:space="0" w:color="auto"/>
        <w:right w:val="none" w:sz="0" w:space="0" w:color="auto"/>
      </w:divBdr>
    </w:div>
    <w:div w:id="442118253">
      <w:bodyDiv w:val="1"/>
      <w:marLeft w:val="0"/>
      <w:marRight w:val="0"/>
      <w:marTop w:val="0"/>
      <w:marBottom w:val="0"/>
      <w:divBdr>
        <w:top w:val="none" w:sz="0" w:space="0" w:color="auto"/>
        <w:left w:val="none" w:sz="0" w:space="0" w:color="auto"/>
        <w:bottom w:val="none" w:sz="0" w:space="0" w:color="auto"/>
        <w:right w:val="none" w:sz="0" w:space="0" w:color="auto"/>
      </w:divBdr>
    </w:div>
    <w:div w:id="446244007">
      <w:bodyDiv w:val="1"/>
      <w:marLeft w:val="0"/>
      <w:marRight w:val="0"/>
      <w:marTop w:val="0"/>
      <w:marBottom w:val="0"/>
      <w:divBdr>
        <w:top w:val="none" w:sz="0" w:space="0" w:color="auto"/>
        <w:left w:val="none" w:sz="0" w:space="0" w:color="auto"/>
        <w:bottom w:val="none" w:sz="0" w:space="0" w:color="auto"/>
        <w:right w:val="none" w:sz="0" w:space="0" w:color="auto"/>
      </w:divBdr>
      <w:divsChild>
        <w:div w:id="126552170">
          <w:marLeft w:val="0"/>
          <w:marRight w:val="0"/>
          <w:marTop w:val="0"/>
          <w:marBottom w:val="0"/>
          <w:divBdr>
            <w:top w:val="none" w:sz="0" w:space="0" w:color="auto"/>
            <w:left w:val="none" w:sz="0" w:space="0" w:color="auto"/>
            <w:bottom w:val="none" w:sz="0" w:space="0" w:color="auto"/>
            <w:right w:val="none" w:sz="0" w:space="0" w:color="auto"/>
          </w:divBdr>
        </w:div>
        <w:div w:id="176388868">
          <w:marLeft w:val="0"/>
          <w:marRight w:val="0"/>
          <w:marTop w:val="0"/>
          <w:marBottom w:val="0"/>
          <w:divBdr>
            <w:top w:val="none" w:sz="0" w:space="0" w:color="auto"/>
            <w:left w:val="none" w:sz="0" w:space="0" w:color="auto"/>
            <w:bottom w:val="none" w:sz="0" w:space="0" w:color="auto"/>
            <w:right w:val="none" w:sz="0" w:space="0" w:color="auto"/>
          </w:divBdr>
        </w:div>
        <w:div w:id="746459570">
          <w:marLeft w:val="0"/>
          <w:marRight w:val="0"/>
          <w:marTop w:val="0"/>
          <w:marBottom w:val="0"/>
          <w:divBdr>
            <w:top w:val="none" w:sz="0" w:space="0" w:color="auto"/>
            <w:left w:val="none" w:sz="0" w:space="0" w:color="auto"/>
            <w:bottom w:val="none" w:sz="0" w:space="0" w:color="auto"/>
            <w:right w:val="none" w:sz="0" w:space="0" w:color="auto"/>
          </w:divBdr>
        </w:div>
        <w:div w:id="901792970">
          <w:marLeft w:val="0"/>
          <w:marRight w:val="0"/>
          <w:marTop w:val="0"/>
          <w:marBottom w:val="0"/>
          <w:divBdr>
            <w:top w:val="none" w:sz="0" w:space="0" w:color="auto"/>
            <w:left w:val="none" w:sz="0" w:space="0" w:color="auto"/>
            <w:bottom w:val="none" w:sz="0" w:space="0" w:color="auto"/>
            <w:right w:val="none" w:sz="0" w:space="0" w:color="auto"/>
          </w:divBdr>
        </w:div>
        <w:div w:id="934820653">
          <w:marLeft w:val="0"/>
          <w:marRight w:val="0"/>
          <w:marTop w:val="0"/>
          <w:marBottom w:val="0"/>
          <w:divBdr>
            <w:top w:val="none" w:sz="0" w:space="0" w:color="auto"/>
            <w:left w:val="none" w:sz="0" w:space="0" w:color="auto"/>
            <w:bottom w:val="none" w:sz="0" w:space="0" w:color="auto"/>
            <w:right w:val="none" w:sz="0" w:space="0" w:color="auto"/>
          </w:divBdr>
        </w:div>
        <w:div w:id="983972412">
          <w:marLeft w:val="0"/>
          <w:marRight w:val="0"/>
          <w:marTop w:val="0"/>
          <w:marBottom w:val="0"/>
          <w:divBdr>
            <w:top w:val="none" w:sz="0" w:space="0" w:color="auto"/>
            <w:left w:val="none" w:sz="0" w:space="0" w:color="auto"/>
            <w:bottom w:val="none" w:sz="0" w:space="0" w:color="auto"/>
            <w:right w:val="none" w:sz="0" w:space="0" w:color="auto"/>
          </w:divBdr>
        </w:div>
        <w:div w:id="1061556411">
          <w:marLeft w:val="0"/>
          <w:marRight w:val="0"/>
          <w:marTop w:val="0"/>
          <w:marBottom w:val="0"/>
          <w:divBdr>
            <w:top w:val="none" w:sz="0" w:space="0" w:color="auto"/>
            <w:left w:val="none" w:sz="0" w:space="0" w:color="auto"/>
            <w:bottom w:val="none" w:sz="0" w:space="0" w:color="auto"/>
            <w:right w:val="none" w:sz="0" w:space="0" w:color="auto"/>
          </w:divBdr>
        </w:div>
        <w:div w:id="1160347635">
          <w:marLeft w:val="0"/>
          <w:marRight w:val="0"/>
          <w:marTop w:val="0"/>
          <w:marBottom w:val="0"/>
          <w:divBdr>
            <w:top w:val="none" w:sz="0" w:space="0" w:color="auto"/>
            <w:left w:val="none" w:sz="0" w:space="0" w:color="auto"/>
            <w:bottom w:val="none" w:sz="0" w:space="0" w:color="auto"/>
            <w:right w:val="none" w:sz="0" w:space="0" w:color="auto"/>
          </w:divBdr>
        </w:div>
        <w:div w:id="1355380241">
          <w:marLeft w:val="0"/>
          <w:marRight w:val="0"/>
          <w:marTop w:val="0"/>
          <w:marBottom w:val="0"/>
          <w:divBdr>
            <w:top w:val="none" w:sz="0" w:space="0" w:color="auto"/>
            <w:left w:val="none" w:sz="0" w:space="0" w:color="auto"/>
            <w:bottom w:val="none" w:sz="0" w:space="0" w:color="auto"/>
            <w:right w:val="none" w:sz="0" w:space="0" w:color="auto"/>
          </w:divBdr>
        </w:div>
        <w:div w:id="1434352793">
          <w:marLeft w:val="0"/>
          <w:marRight w:val="0"/>
          <w:marTop w:val="0"/>
          <w:marBottom w:val="0"/>
          <w:divBdr>
            <w:top w:val="none" w:sz="0" w:space="0" w:color="auto"/>
            <w:left w:val="none" w:sz="0" w:space="0" w:color="auto"/>
            <w:bottom w:val="none" w:sz="0" w:space="0" w:color="auto"/>
            <w:right w:val="none" w:sz="0" w:space="0" w:color="auto"/>
          </w:divBdr>
        </w:div>
        <w:div w:id="1468737490">
          <w:marLeft w:val="0"/>
          <w:marRight w:val="0"/>
          <w:marTop w:val="0"/>
          <w:marBottom w:val="0"/>
          <w:divBdr>
            <w:top w:val="none" w:sz="0" w:space="0" w:color="auto"/>
            <w:left w:val="none" w:sz="0" w:space="0" w:color="auto"/>
            <w:bottom w:val="none" w:sz="0" w:space="0" w:color="auto"/>
            <w:right w:val="none" w:sz="0" w:space="0" w:color="auto"/>
          </w:divBdr>
        </w:div>
      </w:divsChild>
    </w:div>
    <w:div w:id="476381766">
      <w:bodyDiv w:val="1"/>
      <w:marLeft w:val="240"/>
      <w:marRight w:val="240"/>
      <w:marTop w:val="240"/>
      <w:marBottom w:val="60"/>
      <w:divBdr>
        <w:top w:val="none" w:sz="0" w:space="0" w:color="auto"/>
        <w:left w:val="none" w:sz="0" w:space="0" w:color="auto"/>
        <w:bottom w:val="none" w:sz="0" w:space="0" w:color="auto"/>
        <w:right w:val="none" w:sz="0" w:space="0" w:color="auto"/>
      </w:divBdr>
    </w:div>
    <w:div w:id="480581076">
      <w:bodyDiv w:val="1"/>
      <w:marLeft w:val="0"/>
      <w:marRight w:val="0"/>
      <w:marTop w:val="0"/>
      <w:marBottom w:val="0"/>
      <w:divBdr>
        <w:top w:val="none" w:sz="0" w:space="0" w:color="auto"/>
        <w:left w:val="none" w:sz="0" w:space="0" w:color="auto"/>
        <w:bottom w:val="none" w:sz="0" w:space="0" w:color="auto"/>
        <w:right w:val="none" w:sz="0" w:space="0" w:color="auto"/>
      </w:divBdr>
    </w:div>
    <w:div w:id="481578046">
      <w:bodyDiv w:val="1"/>
      <w:marLeft w:val="0"/>
      <w:marRight w:val="0"/>
      <w:marTop w:val="0"/>
      <w:marBottom w:val="0"/>
      <w:divBdr>
        <w:top w:val="none" w:sz="0" w:space="0" w:color="auto"/>
        <w:left w:val="none" w:sz="0" w:space="0" w:color="auto"/>
        <w:bottom w:val="none" w:sz="0" w:space="0" w:color="auto"/>
        <w:right w:val="none" w:sz="0" w:space="0" w:color="auto"/>
      </w:divBdr>
    </w:div>
    <w:div w:id="526020789">
      <w:bodyDiv w:val="1"/>
      <w:marLeft w:val="0"/>
      <w:marRight w:val="0"/>
      <w:marTop w:val="0"/>
      <w:marBottom w:val="0"/>
      <w:divBdr>
        <w:top w:val="none" w:sz="0" w:space="0" w:color="auto"/>
        <w:left w:val="none" w:sz="0" w:space="0" w:color="auto"/>
        <w:bottom w:val="none" w:sz="0" w:space="0" w:color="auto"/>
        <w:right w:val="none" w:sz="0" w:space="0" w:color="auto"/>
      </w:divBdr>
    </w:div>
    <w:div w:id="527256315">
      <w:bodyDiv w:val="1"/>
      <w:marLeft w:val="0"/>
      <w:marRight w:val="0"/>
      <w:marTop w:val="0"/>
      <w:marBottom w:val="0"/>
      <w:divBdr>
        <w:top w:val="none" w:sz="0" w:space="0" w:color="auto"/>
        <w:left w:val="none" w:sz="0" w:space="0" w:color="auto"/>
        <w:bottom w:val="none" w:sz="0" w:space="0" w:color="auto"/>
        <w:right w:val="none" w:sz="0" w:space="0" w:color="auto"/>
      </w:divBdr>
    </w:div>
    <w:div w:id="545873519">
      <w:bodyDiv w:val="1"/>
      <w:marLeft w:val="0"/>
      <w:marRight w:val="0"/>
      <w:marTop w:val="0"/>
      <w:marBottom w:val="0"/>
      <w:divBdr>
        <w:top w:val="none" w:sz="0" w:space="0" w:color="auto"/>
        <w:left w:val="none" w:sz="0" w:space="0" w:color="auto"/>
        <w:bottom w:val="none" w:sz="0" w:space="0" w:color="auto"/>
        <w:right w:val="none" w:sz="0" w:space="0" w:color="auto"/>
      </w:divBdr>
    </w:div>
    <w:div w:id="550384705">
      <w:bodyDiv w:val="1"/>
      <w:marLeft w:val="0"/>
      <w:marRight w:val="0"/>
      <w:marTop w:val="0"/>
      <w:marBottom w:val="0"/>
      <w:divBdr>
        <w:top w:val="none" w:sz="0" w:space="0" w:color="auto"/>
        <w:left w:val="none" w:sz="0" w:space="0" w:color="auto"/>
        <w:bottom w:val="none" w:sz="0" w:space="0" w:color="auto"/>
        <w:right w:val="none" w:sz="0" w:space="0" w:color="auto"/>
      </w:divBdr>
      <w:divsChild>
        <w:div w:id="231282580">
          <w:marLeft w:val="0"/>
          <w:marRight w:val="0"/>
          <w:marTop w:val="0"/>
          <w:marBottom w:val="0"/>
          <w:divBdr>
            <w:top w:val="none" w:sz="0" w:space="0" w:color="auto"/>
            <w:left w:val="none" w:sz="0" w:space="0" w:color="auto"/>
            <w:bottom w:val="none" w:sz="0" w:space="0" w:color="auto"/>
            <w:right w:val="none" w:sz="0" w:space="0" w:color="auto"/>
          </w:divBdr>
        </w:div>
        <w:div w:id="442579007">
          <w:marLeft w:val="0"/>
          <w:marRight w:val="0"/>
          <w:marTop w:val="0"/>
          <w:marBottom w:val="0"/>
          <w:divBdr>
            <w:top w:val="none" w:sz="0" w:space="0" w:color="auto"/>
            <w:left w:val="none" w:sz="0" w:space="0" w:color="auto"/>
            <w:bottom w:val="none" w:sz="0" w:space="0" w:color="auto"/>
            <w:right w:val="none" w:sz="0" w:space="0" w:color="auto"/>
          </w:divBdr>
        </w:div>
        <w:div w:id="1493133190">
          <w:marLeft w:val="0"/>
          <w:marRight w:val="0"/>
          <w:marTop w:val="0"/>
          <w:marBottom w:val="0"/>
          <w:divBdr>
            <w:top w:val="none" w:sz="0" w:space="0" w:color="auto"/>
            <w:left w:val="none" w:sz="0" w:space="0" w:color="auto"/>
            <w:bottom w:val="none" w:sz="0" w:space="0" w:color="auto"/>
            <w:right w:val="none" w:sz="0" w:space="0" w:color="auto"/>
          </w:divBdr>
        </w:div>
      </w:divsChild>
    </w:div>
    <w:div w:id="556747487">
      <w:bodyDiv w:val="1"/>
      <w:marLeft w:val="0"/>
      <w:marRight w:val="0"/>
      <w:marTop w:val="0"/>
      <w:marBottom w:val="0"/>
      <w:divBdr>
        <w:top w:val="none" w:sz="0" w:space="0" w:color="auto"/>
        <w:left w:val="none" w:sz="0" w:space="0" w:color="auto"/>
        <w:bottom w:val="none" w:sz="0" w:space="0" w:color="auto"/>
        <w:right w:val="none" w:sz="0" w:space="0" w:color="auto"/>
      </w:divBdr>
    </w:div>
    <w:div w:id="562914916">
      <w:bodyDiv w:val="1"/>
      <w:marLeft w:val="240"/>
      <w:marRight w:val="240"/>
      <w:marTop w:val="240"/>
      <w:marBottom w:val="60"/>
      <w:divBdr>
        <w:top w:val="none" w:sz="0" w:space="0" w:color="auto"/>
        <w:left w:val="none" w:sz="0" w:space="0" w:color="auto"/>
        <w:bottom w:val="none" w:sz="0" w:space="0" w:color="auto"/>
        <w:right w:val="none" w:sz="0" w:space="0" w:color="auto"/>
      </w:divBdr>
      <w:divsChild>
        <w:div w:id="939876893">
          <w:marLeft w:val="0"/>
          <w:marRight w:val="0"/>
          <w:marTop w:val="0"/>
          <w:marBottom w:val="0"/>
          <w:divBdr>
            <w:top w:val="none" w:sz="0" w:space="0" w:color="auto"/>
            <w:left w:val="none" w:sz="0" w:space="0" w:color="auto"/>
            <w:bottom w:val="single" w:sz="6" w:space="9" w:color="C8C8C8"/>
            <w:right w:val="none" w:sz="0" w:space="0" w:color="auto"/>
          </w:divBdr>
          <w:divsChild>
            <w:div w:id="217786424">
              <w:marLeft w:val="0"/>
              <w:marRight w:val="0"/>
              <w:marTop w:val="0"/>
              <w:marBottom w:val="0"/>
              <w:divBdr>
                <w:top w:val="none" w:sz="0" w:space="0" w:color="auto"/>
                <w:left w:val="none" w:sz="0" w:space="0" w:color="auto"/>
                <w:bottom w:val="none" w:sz="0" w:space="0" w:color="auto"/>
                <w:right w:val="none" w:sz="0" w:space="0" w:color="auto"/>
              </w:divBdr>
            </w:div>
            <w:div w:id="616839769">
              <w:marLeft w:val="0"/>
              <w:marRight w:val="0"/>
              <w:marTop w:val="0"/>
              <w:marBottom w:val="0"/>
              <w:divBdr>
                <w:top w:val="none" w:sz="0" w:space="0" w:color="auto"/>
                <w:left w:val="none" w:sz="0" w:space="0" w:color="auto"/>
                <w:bottom w:val="none" w:sz="0" w:space="0" w:color="auto"/>
                <w:right w:val="none" w:sz="0" w:space="0" w:color="auto"/>
              </w:divBdr>
            </w:div>
            <w:div w:id="1378041038">
              <w:marLeft w:val="0"/>
              <w:marRight w:val="0"/>
              <w:marTop w:val="0"/>
              <w:marBottom w:val="0"/>
              <w:divBdr>
                <w:top w:val="none" w:sz="0" w:space="0" w:color="auto"/>
                <w:left w:val="none" w:sz="0" w:space="0" w:color="auto"/>
                <w:bottom w:val="none" w:sz="0" w:space="0" w:color="auto"/>
                <w:right w:val="none" w:sz="0" w:space="0" w:color="auto"/>
              </w:divBdr>
            </w:div>
            <w:div w:id="19131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9187">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39039402">
          <w:marLeft w:val="0"/>
          <w:marRight w:val="0"/>
          <w:marTop w:val="0"/>
          <w:marBottom w:val="0"/>
          <w:divBdr>
            <w:top w:val="none" w:sz="0" w:space="0" w:color="auto"/>
            <w:left w:val="none" w:sz="0" w:space="0" w:color="auto"/>
            <w:bottom w:val="single" w:sz="6" w:space="9" w:color="C8C8C8"/>
            <w:right w:val="none" w:sz="0" w:space="0" w:color="auto"/>
          </w:divBdr>
          <w:divsChild>
            <w:div w:id="244338360">
              <w:marLeft w:val="0"/>
              <w:marRight w:val="0"/>
              <w:marTop w:val="0"/>
              <w:marBottom w:val="0"/>
              <w:divBdr>
                <w:top w:val="none" w:sz="0" w:space="0" w:color="auto"/>
                <w:left w:val="none" w:sz="0" w:space="0" w:color="auto"/>
                <w:bottom w:val="none" w:sz="0" w:space="0" w:color="auto"/>
                <w:right w:val="none" w:sz="0" w:space="0" w:color="auto"/>
              </w:divBdr>
            </w:div>
            <w:div w:id="481972556">
              <w:marLeft w:val="0"/>
              <w:marRight w:val="0"/>
              <w:marTop w:val="0"/>
              <w:marBottom w:val="0"/>
              <w:divBdr>
                <w:top w:val="none" w:sz="0" w:space="0" w:color="auto"/>
                <w:left w:val="none" w:sz="0" w:space="0" w:color="auto"/>
                <w:bottom w:val="none" w:sz="0" w:space="0" w:color="auto"/>
                <w:right w:val="none" w:sz="0" w:space="0" w:color="auto"/>
              </w:divBdr>
            </w:div>
            <w:div w:id="878707773">
              <w:marLeft w:val="0"/>
              <w:marRight w:val="0"/>
              <w:marTop w:val="0"/>
              <w:marBottom w:val="0"/>
              <w:divBdr>
                <w:top w:val="none" w:sz="0" w:space="0" w:color="auto"/>
                <w:left w:val="none" w:sz="0" w:space="0" w:color="auto"/>
                <w:bottom w:val="none" w:sz="0" w:space="0" w:color="auto"/>
                <w:right w:val="none" w:sz="0" w:space="0" w:color="auto"/>
              </w:divBdr>
            </w:div>
            <w:div w:id="19295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799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25083668">
          <w:marLeft w:val="0"/>
          <w:marRight w:val="0"/>
          <w:marTop w:val="0"/>
          <w:marBottom w:val="0"/>
          <w:divBdr>
            <w:top w:val="none" w:sz="0" w:space="0" w:color="auto"/>
            <w:left w:val="none" w:sz="0" w:space="0" w:color="auto"/>
            <w:bottom w:val="single" w:sz="6" w:space="9" w:color="C8C8C8"/>
            <w:right w:val="none" w:sz="0" w:space="0" w:color="auto"/>
          </w:divBdr>
          <w:divsChild>
            <w:div w:id="475145776">
              <w:marLeft w:val="0"/>
              <w:marRight w:val="0"/>
              <w:marTop w:val="0"/>
              <w:marBottom w:val="0"/>
              <w:divBdr>
                <w:top w:val="none" w:sz="0" w:space="0" w:color="auto"/>
                <w:left w:val="none" w:sz="0" w:space="0" w:color="auto"/>
                <w:bottom w:val="none" w:sz="0" w:space="0" w:color="auto"/>
                <w:right w:val="none" w:sz="0" w:space="0" w:color="auto"/>
              </w:divBdr>
            </w:div>
            <w:div w:id="491413073">
              <w:marLeft w:val="0"/>
              <w:marRight w:val="0"/>
              <w:marTop w:val="0"/>
              <w:marBottom w:val="0"/>
              <w:divBdr>
                <w:top w:val="none" w:sz="0" w:space="0" w:color="auto"/>
                <w:left w:val="none" w:sz="0" w:space="0" w:color="auto"/>
                <w:bottom w:val="none" w:sz="0" w:space="0" w:color="auto"/>
                <w:right w:val="none" w:sz="0" w:space="0" w:color="auto"/>
              </w:divBdr>
            </w:div>
            <w:div w:id="579945098">
              <w:marLeft w:val="0"/>
              <w:marRight w:val="0"/>
              <w:marTop w:val="0"/>
              <w:marBottom w:val="0"/>
              <w:divBdr>
                <w:top w:val="none" w:sz="0" w:space="0" w:color="auto"/>
                <w:left w:val="none" w:sz="0" w:space="0" w:color="auto"/>
                <w:bottom w:val="none" w:sz="0" w:space="0" w:color="auto"/>
                <w:right w:val="none" w:sz="0" w:space="0" w:color="auto"/>
              </w:divBdr>
            </w:div>
            <w:div w:id="1145974791">
              <w:marLeft w:val="0"/>
              <w:marRight w:val="0"/>
              <w:marTop w:val="0"/>
              <w:marBottom w:val="0"/>
              <w:divBdr>
                <w:top w:val="none" w:sz="0" w:space="0" w:color="auto"/>
                <w:left w:val="none" w:sz="0" w:space="0" w:color="auto"/>
                <w:bottom w:val="none" w:sz="0" w:space="0" w:color="auto"/>
                <w:right w:val="none" w:sz="0" w:space="0" w:color="auto"/>
              </w:divBdr>
            </w:div>
            <w:div w:id="17547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1423">
      <w:bodyDiv w:val="1"/>
      <w:marLeft w:val="0"/>
      <w:marRight w:val="0"/>
      <w:marTop w:val="0"/>
      <w:marBottom w:val="0"/>
      <w:divBdr>
        <w:top w:val="none" w:sz="0" w:space="0" w:color="auto"/>
        <w:left w:val="none" w:sz="0" w:space="0" w:color="auto"/>
        <w:bottom w:val="none" w:sz="0" w:space="0" w:color="auto"/>
        <w:right w:val="none" w:sz="0" w:space="0" w:color="auto"/>
      </w:divBdr>
    </w:div>
    <w:div w:id="608439114">
      <w:bodyDiv w:val="1"/>
      <w:marLeft w:val="0"/>
      <w:marRight w:val="0"/>
      <w:marTop w:val="0"/>
      <w:marBottom w:val="0"/>
      <w:divBdr>
        <w:top w:val="none" w:sz="0" w:space="0" w:color="auto"/>
        <w:left w:val="none" w:sz="0" w:space="0" w:color="auto"/>
        <w:bottom w:val="none" w:sz="0" w:space="0" w:color="auto"/>
        <w:right w:val="none" w:sz="0" w:space="0" w:color="auto"/>
      </w:divBdr>
      <w:divsChild>
        <w:div w:id="3479061">
          <w:marLeft w:val="0"/>
          <w:marRight w:val="0"/>
          <w:marTop w:val="0"/>
          <w:marBottom w:val="0"/>
          <w:divBdr>
            <w:top w:val="none" w:sz="0" w:space="0" w:color="auto"/>
            <w:left w:val="none" w:sz="0" w:space="0" w:color="auto"/>
            <w:bottom w:val="none" w:sz="0" w:space="0" w:color="auto"/>
            <w:right w:val="none" w:sz="0" w:space="0" w:color="auto"/>
          </w:divBdr>
        </w:div>
        <w:div w:id="13574719">
          <w:marLeft w:val="0"/>
          <w:marRight w:val="0"/>
          <w:marTop w:val="0"/>
          <w:marBottom w:val="0"/>
          <w:divBdr>
            <w:top w:val="none" w:sz="0" w:space="0" w:color="auto"/>
            <w:left w:val="none" w:sz="0" w:space="0" w:color="auto"/>
            <w:bottom w:val="none" w:sz="0" w:space="0" w:color="auto"/>
            <w:right w:val="none" w:sz="0" w:space="0" w:color="auto"/>
          </w:divBdr>
        </w:div>
        <w:div w:id="1524590615">
          <w:marLeft w:val="0"/>
          <w:marRight w:val="0"/>
          <w:marTop w:val="0"/>
          <w:marBottom w:val="0"/>
          <w:divBdr>
            <w:top w:val="none" w:sz="0" w:space="0" w:color="auto"/>
            <w:left w:val="none" w:sz="0" w:space="0" w:color="auto"/>
            <w:bottom w:val="none" w:sz="0" w:space="0" w:color="auto"/>
            <w:right w:val="none" w:sz="0" w:space="0" w:color="auto"/>
          </w:divBdr>
        </w:div>
        <w:div w:id="1749300211">
          <w:marLeft w:val="0"/>
          <w:marRight w:val="0"/>
          <w:marTop w:val="0"/>
          <w:marBottom w:val="0"/>
          <w:divBdr>
            <w:top w:val="none" w:sz="0" w:space="0" w:color="auto"/>
            <w:left w:val="none" w:sz="0" w:space="0" w:color="auto"/>
            <w:bottom w:val="none" w:sz="0" w:space="0" w:color="auto"/>
            <w:right w:val="none" w:sz="0" w:space="0" w:color="auto"/>
          </w:divBdr>
        </w:div>
      </w:divsChild>
    </w:div>
    <w:div w:id="631179221">
      <w:bodyDiv w:val="1"/>
      <w:marLeft w:val="0"/>
      <w:marRight w:val="0"/>
      <w:marTop w:val="0"/>
      <w:marBottom w:val="0"/>
      <w:divBdr>
        <w:top w:val="none" w:sz="0" w:space="0" w:color="auto"/>
        <w:left w:val="none" w:sz="0" w:space="0" w:color="auto"/>
        <w:bottom w:val="none" w:sz="0" w:space="0" w:color="auto"/>
        <w:right w:val="none" w:sz="0" w:space="0" w:color="auto"/>
      </w:divBdr>
      <w:divsChild>
        <w:div w:id="478618994">
          <w:marLeft w:val="0"/>
          <w:marRight w:val="0"/>
          <w:marTop w:val="0"/>
          <w:marBottom w:val="0"/>
          <w:divBdr>
            <w:top w:val="none" w:sz="0" w:space="0" w:color="auto"/>
            <w:left w:val="none" w:sz="0" w:space="0" w:color="auto"/>
            <w:bottom w:val="none" w:sz="0" w:space="0" w:color="auto"/>
            <w:right w:val="none" w:sz="0" w:space="0" w:color="auto"/>
          </w:divBdr>
        </w:div>
        <w:div w:id="1619407920">
          <w:marLeft w:val="0"/>
          <w:marRight w:val="0"/>
          <w:marTop w:val="0"/>
          <w:marBottom w:val="0"/>
          <w:divBdr>
            <w:top w:val="none" w:sz="0" w:space="0" w:color="auto"/>
            <w:left w:val="none" w:sz="0" w:space="0" w:color="auto"/>
            <w:bottom w:val="none" w:sz="0" w:space="0" w:color="auto"/>
            <w:right w:val="none" w:sz="0" w:space="0" w:color="auto"/>
          </w:divBdr>
        </w:div>
      </w:divsChild>
    </w:div>
    <w:div w:id="636185579">
      <w:bodyDiv w:val="1"/>
      <w:marLeft w:val="0"/>
      <w:marRight w:val="0"/>
      <w:marTop w:val="0"/>
      <w:marBottom w:val="0"/>
      <w:divBdr>
        <w:top w:val="none" w:sz="0" w:space="0" w:color="auto"/>
        <w:left w:val="none" w:sz="0" w:space="0" w:color="auto"/>
        <w:bottom w:val="none" w:sz="0" w:space="0" w:color="auto"/>
        <w:right w:val="none" w:sz="0" w:space="0" w:color="auto"/>
      </w:divBdr>
    </w:div>
    <w:div w:id="669216106">
      <w:bodyDiv w:val="1"/>
      <w:marLeft w:val="0"/>
      <w:marRight w:val="0"/>
      <w:marTop w:val="0"/>
      <w:marBottom w:val="0"/>
      <w:divBdr>
        <w:top w:val="none" w:sz="0" w:space="0" w:color="auto"/>
        <w:left w:val="none" w:sz="0" w:space="0" w:color="auto"/>
        <w:bottom w:val="none" w:sz="0" w:space="0" w:color="auto"/>
        <w:right w:val="none" w:sz="0" w:space="0" w:color="auto"/>
      </w:divBdr>
    </w:div>
    <w:div w:id="670721866">
      <w:bodyDiv w:val="1"/>
      <w:marLeft w:val="0"/>
      <w:marRight w:val="0"/>
      <w:marTop w:val="0"/>
      <w:marBottom w:val="0"/>
      <w:divBdr>
        <w:top w:val="none" w:sz="0" w:space="0" w:color="auto"/>
        <w:left w:val="none" w:sz="0" w:space="0" w:color="auto"/>
        <w:bottom w:val="none" w:sz="0" w:space="0" w:color="auto"/>
        <w:right w:val="none" w:sz="0" w:space="0" w:color="auto"/>
      </w:divBdr>
    </w:div>
    <w:div w:id="673798218">
      <w:bodyDiv w:val="1"/>
      <w:marLeft w:val="0"/>
      <w:marRight w:val="0"/>
      <w:marTop w:val="0"/>
      <w:marBottom w:val="0"/>
      <w:divBdr>
        <w:top w:val="none" w:sz="0" w:space="0" w:color="auto"/>
        <w:left w:val="none" w:sz="0" w:space="0" w:color="auto"/>
        <w:bottom w:val="none" w:sz="0" w:space="0" w:color="auto"/>
        <w:right w:val="none" w:sz="0" w:space="0" w:color="auto"/>
      </w:divBdr>
    </w:div>
    <w:div w:id="691222476">
      <w:bodyDiv w:val="1"/>
      <w:marLeft w:val="0"/>
      <w:marRight w:val="0"/>
      <w:marTop w:val="0"/>
      <w:marBottom w:val="0"/>
      <w:divBdr>
        <w:top w:val="none" w:sz="0" w:space="0" w:color="auto"/>
        <w:left w:val="none" w:sz="0" w:space="0" w:color="auto"/>
        <w:bottom w:val="none" w:sz="0" w:space="0" w:color="auto"/>
        <w:right w:val="none" w:sz="0" w:space="0" w:color="auto"/>
      </w:divBdr>
    </w:div>
    <w:div w:id="712123214">
      <w:bodyDiv w:val="1"/>
      <w:marLeft w:val="0"/>
      <w:marRight w:val="0"/>
      <w:marTop w:val="0"/>
      <w:marBottom w:val="0"/>
      <w:divBdr>
        <w:top w:val="none" w:sz="0" w:space="0" w:color="auto"/>
        <w:left w:val="none" w:sz="0" w:space="0" w:color="auto"/>
        <w:bottom w:val="none" w:sz="0" w:space="0" w:color="auto"/>
        <w:right w:val="none" w:sz="0" w:space="0" w:color="auto"/>
      </w:divBdr>
    </w:div>
    <w:div w:id="729502122">
      <w:bodyDiv w:val="1"/>
      <w:marLeft w:val="0"/>
      <w:marRight w:val="0"/>
      <w:marTop w:val="0"/>
      <w:marBottom w:val="0"/>
      <w:divBdr>
        <w:top w:val="none" w:sz="0" w:space="0" w:color="auto"/>
        <w:left w:val="none" w:sz="0" w:space="0" w:color="auto"/>
        <w:bottom w:val="none" w:sz="0" w:space="0" w:color="auto"/>
        <w:right w:val="none" w:sz="0" w:space="0" w:color="auto"/>
      </w:divBdr>
    </w:div>
    <w:div w:id="759184100">
      <w:bodyDiv w:val="1"/>
      <w:marLeft w:val="0"/>
      <w:marRight w:val="0"/>
      <w:marTop w:val="0"/>
      <w:marBottom w:val="0"/>
      <w:divBdr>
        <w:top w:val="none" w:sz="0" w:space="0" w:color="auto"/>
        <w:left w:val="none" w:sz="0" w:space="0" w:color="auto"/>
        <w:bottom w:val="none" w:sz="0" w:space="0" w:color="auto"/>
        <w:right w:val="none" w:sz="0" w:space="0" w:color="auto"/>
      </w:divBdr>
    </w:div>
    <w:div w:id="776414796">
      <w:bodyDiv w:val="1"/>
      <w:marLeft w:val="0"/>
      <w:marRight w:val="0"/>
      <w:marTop w:val="0"/>
      <w:marBottom w:val="0"/>
      <w:divBdr>
        <w:top w:val="none" w:sz="0" w:space="0" w:color="auto"/>
        <w:left w:val="none" w:sz="0" w:space="0" w:color="auto"/>
        <w:bottom w:val="none" w:sz="0" w:space="0" w:color="auto"/>
        <w:right w:val="none" w:sz="0" w:space="0" w:color="auto"/>
      </w:divBdr>
    </w:div>
    <w:div w:id="782925350">
      <w:bodyDiv w:val="1"/>
      <w:marLeft w:val="0"/>
      <w:marRight w:val="0"/>
      <w:marTop w:val="0"/>
      <w:marBottom w:val="0"/>
      <w:divBdr>
        <w:top w:val="none" w:sz="0" w:space="0" w:color="auto"/>
        <w:left w:val="none" w:sz="0" w:space="0" w:color="auto"/>
        <w:bottom w:val="none" w:sz="0" w:space="0" w:color="auto"/>
        <w:right w:val="none" w:sz="0" w:space="0" w:color="auto"/>
      </w:divBdr>
    </w:div>
    <w:div w:id="799105442">
      <w:bodyDiv w:val="1"/>
      <w:marLeft w:val="240"/>
      <w:marRight w:val="240"/>
      <w:marTop w:val="240"/>
      <w:marBottom w:val="60"/>
      <w:divBdr>
        <w:top w:val="none" w:sz="0" w:space="0" w:color="auto"/>
        <w:left w:val="none" w:sz="0" w:space="0" w:color="auto"/>
        <w:bottom w:val="none" w:sz="0" w:space="0" w:color="auto"/>
        <w:right w:val="none" w:sz="0" w:space="0" w:color="auto"/>
      </w:divBdr>
      <w:divsChild>
        <w:div w:id="620306262">
          <w:marLeft w:val="0"/>
          <w:marRight w:val="0"/>
          <w:marTop w:val="0"/>
          <w:marBottom w:val="0"/>
          <w:divBdr>
            <w:top w:val="none" w:sz="0" w:space="0" w:color="auto"/>
            <w:left w:val="none" w:sz="0" w:space="0" w:color="auto"/>
            <w:bottom w:val="single" w:sz="6" w:space="9" w:color="C8C8C8"/>
            <w:right w:val="none" w:sz="0" w:space="0" w:color="auto"/>
          </w:divBdr>
          <w:divsChild>
            <w:div w:id="719865575">
              <w:marLeft w:val="0"/>
              <w:marRight w:val="0"/>
              <w:marTop w:val="0"/>
              <w:marBottom w:val="0"/>
              <w:divBdr>
                <w:top w:val="none" w:sz="0" w:space="0" w:color="auto"/>
                <w:left w:val="none" w:sz="0" w:space="0" w:color="auto"/>
                <w:bottom w:val="none" w:sz="0" w:space="0" w:color="auto"/>
                <w:right w:val="none" w:sz="0" w:space="0" w:color="auto"/>
              </w:divBdr>
              <w:divsChild>
                <w:div w:id="1735351017">
                  <w:marLeft w:val="0"/>
                  <w:marRight w:val="0"/>
                  <w:marTop w:val="0"/>
                  <w:marBottom w:val="0"/>
                  <w:divBdr>
                    <w:top w:val="none" w:sz="0" w:space="0" w:color="auto"/>
                    <w:left w:val="none" w:sz="0" w:space="0" w:color="auto"/>
                    <w:bottom w:val="none" w:sz="0" w:space="0" w:color="auto"/>
                    <w:right w:val="none" w:sz="0" w:space="0" w:color="auto"/>
                  </w:divBdr>
                </w:div>
                <w:div w:id="1036850419">
                  <w:marLeft w:val="0"/>
                  <w:marRight w:val="0"/>
                  <w:marTop w:val="0"/>
                  <w:marBottom w:val="0"/>
                  <w:divBdr>
                    <w:top w:val="none" w:sz="0" w:space="0" w:color="auto"/>
                    <w:left w:val="none" w:sz="0" w:space="0" w:color="auto"/>
                    <w:bottom w:val="none" w:sz="0" w:space="0" w:color="auto"/>
                    <w:right w:val="none" w:sz="0" w:space="0" w:color="auto"/>
                  </w:divBdr>
                </w:div>
                <w:div w:id="11711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3751">
      <w:bodyDiv w:val="1"/>
      <w:marLeft w:val="0"/>
      <w:marRight w:val="0"/>
      <w:marTop w:val="0"/>
      <w:marBottom w:val="0"/>
      <w:divBdr>
        <w:top w:val="none" w:sz="0" w:space="0" w:color="auto"/>
        <w:left w:val="none" w:sz="0" w:space="0" w:color="auto"/>
        <w:bottom w:val="none" w:sz="0" w:space="0" w:color="auto"/>
        <w:right w:val="none" w:sz="0" w:space="0" w:color="auto"/>
      </w:divBdr>
    </w:div>
    <w:div w:id="832642598">
      <w:bodyDiv w:val="1"/>
      <w:marLeft w:val="0"/>
      <w:marRight w:val="0"/>
      <w:marTop w:val="0"/>
      <w:marBottom w:val="0"/>
      <w:divBdr>
        <w:top w:val="none" w:sz="0" w:space="0" w:color="auto"/>
        <w:left w:val="none" w:sz="0" w:space="0" w:color="auto"/>
        <w:bottom w:val="none" w:sz="0" w:space="0" w:color="auto"/>
        <w:right w:val="none" w:sz="0" w:space="0" w:color="auto"/>
      </w:divBdr>
    </w:div>
    <w:div w:id="835656928">
      <w:bodyDiv w:val="1"/>
      <w:marLeft w:val="240"/>
      <w:marRight w:val="240"/>
      <w:marTop w:val="240"/>
      <w:marBottom w:val="60"/>
      <w:divBdr>
        <w:top w:val="none" w:sz="0" w:space="0" w:color="auto"/>
        <w:left w:val="none" w:sz="0" w:space="0" w:color="auto"/>
        <w:bottom w:val="none" w:sz="0" w:space="0" w:color="auto"/>
        <w:right w:val="none" w:sz="0" w:space="0" w:color="auto"/>
      </w:divBdr>
      <w:divsChild>
        <w:div w:id="26227350">
          <w:marLeft w:val="0"/>
          <w:marRight w:val="0"/>
          <w:marTop w:val="0"/>
          <w:marBottom w:val="0"/>
          <w:divBdr>
            <w:top w:val="none" w:sz="0" w:space="0" w:color="auto"/>
            <w:left w:val="none" w:sz="0" w:space="0" w:color="auto"/>
            <w:bottom w:val="single" w:sz="6" w:space="9" w:color="C8C8C8"/>
            <w:right w:val="none" w:sz="0" w:space="0" w:color="auto"/>
          </w:divBdr>
          <w:divsChild>
            <w:div w:id="1096486748">
              <w:marLeft w:val="0"/>
              <w:marRight w:val="0"/>
              <w:marTop w:val="0"/>
              <w:marBottom w:val="0"/>
              <w:divBdr>
                <w:top w:val="none" w:sz="0" w:space="0" w:color="auto"/>
                <w:left w:val="none" w:sz="0" w:space="0" w:color="auto"/>
                <w:bottom w:val="none" w:sz="0" w:space="0" w:color="auto"/>
                <w:right w:val="none" w:sz="0" w:space="0" w:color="auto"/>
              </w:divBdr>
            </w:div>
            <w:div w:id="1466972977">
              <w:marLeft w:val="0"/>
              <w:marRight w:val="0"/>
              <w:marTop w:val="0"/>
              <w:marBottom w:val="0"/>
              <w:divBdr>
                <w:top w:val="none" w:sz="0" w:space="0" w:color="auto"/>
                <w:left w:val="none" w:sz="0" w:space="0" w:color="auto"/>
                <w:bottom w:val="none" w:sz="0" w:space="0" w:color="auto"/>
                <w:right w:val="none" w:sz="0" w:space="0" w:color="auto"/>
              </w:divBdr>
            </w:div>
            <w:div w:id="1733506665">
              <w:marLeft w:val="0"/>
              <w:marRight w:val="0"/>
              <w:marTop w:val="0"/>
              <w:marBottom w:val="0"/>
              <w:divBdr>
                <w:top w:val="none" w:sz="0" w:space="0" w:color="auto"/>
                <w:left w:val="none" w:sz="0" w:space="0" w:color="auto"/>
                <w:bottom w:val="none" w:sz="0" w:space="0" w:color="auto"/>
                <w:right w:val="none" w:sz="0" w:space="0" w:color="auto"/>
              </w:divBdr>
            </w:div>
            <w:div w:id="1916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10561">
      <w:bodyDiv w:val="1"/>
      <w:marLeft w:val="0"/>
      <w:marRight w:val="0"/>
      <w:marTop w:val="0"/>
      <w:marBottom w:val="0"/>
      <w:divBdr>
        <w:top w:val="none" w:sz="0" w:space="0" w:color="auto"/>
        <w:left w:val="none" w:sz="0" w:space="0" w:color="auto"/>
        <w:bottom w:val="none" w:sz="0" w:space="0" w:color="auto"/>
        <w:right w:val="none" w:sz="0" w:space="0" w:color="auto"/>
      </w:divBdr>
    </w:div>
    <w:div w:id="84747868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29300318">
          <w:marLeft w:val="0"/>
          <w:marRight w:val="0"/>
          <w:marTop w:val="0"/>
          <w:marBottom w:val="0"/>
          <w:divBdr>
            <w:top w:val="none" w:sz="0" w:space="0" w:color="auto"/>
            <w:left w:val="none" w:sz="0" w:space="0" w:color="auto"/>
            <w:bottom w:val="single" w:sz="6" w:space="9" w:color="C8C8C8"/>
            <w:right w:val="none" w:sz="0" w:space="0" w:color="auto"/>
          </w:divBdr>
          <w:divsChild>
            <w:div w:id="303628326">
              <w:marLeft w:val="0"/>
              <w:marRight w:val="0"/>
              <w:marTop w:val="0"/>
              <w:marBottom w:val="0"/>
              <w:divBdr>
                <w:top w:val="none" w:sz="0" w:space="0" w:color="auto"/>
                <w:left w:val="none" w:sz="0" w:space="0" w:color="auto"/>
                <w:bottom w:val="none" w:sz="0" w:space="0" w:color="auto"/>
                <w:right w:val="none" w:sz="0" w:space="0" w:color="auto"/>
              </w:divBdr>
            </w:div>
            <w:div w:id="958728202">
              <w:marLeft w:val="0"/>
              <w:marRight w:val="0"/>
              <w:marTop w:val="0"/>
              <w:marBottom w:val="0"/>
              <w:divBdr>
                <w:top w:val="none" w:sz="0" w:space="0" w:color="auto"/>
                <w:left w:val="none" w:sz="0" w:space="0" w:color="auto"/>
                <w:bottom w:val="none" w:sz="0" w:space="0" w:color="auto"/>
                <w:right w:val="none" w:sz="0" w:space="0" w:color="auto"/>
              </w:divBdr>
            </w:div>
            <w:div w:id="16171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6267">
      <w:bodyDiv w:val="1"/>
      <w:marLeft w:val="0"/>
      <w:marRight w:val="0"/>
      <w:marTop w:val="0"/>
      <w:marBottom w:val="0"/>
      <w:divBdr>
        <w:top w:val="none" w:sz="0" w:space="0" w:color="auto"/>
        <w:left w:val="none" w:sz="0" w:space="0" w:color="auto"/>
        <w:bottom w:val="none" w:sz="0" w:space="0" w:color="auto"/>
        <w:right w:val="none" w:sz="0" w:space="0" w:color="auto"/>
      </w:divBdr>
      <w:divsChild>
        <w:div w:id="64691993">
          <w:marLeft w:val="0"/>
          <w:marRight w:val="0"/>
          <w:marTop w:val="0"/>
          <w:marBottom w:val="0"/>
          <w:divBdr>
            <w:top w:val="none" w:sz="0" w:space="0" w:color="auto"/>
            <w:left w:val="none" w:sz="0" w:space="0" w:color="auto"/>
            <w:bottom w:val="none" w:sz="0" w:space="0" w:color="auto"/>
            <w:right w:val="none" w:sz="0" w:space="0" w:color="auto"/>
          </w:divBdr>
        </w:div>
        <w:div w:id="68383545">
          <w:marLeft w:val="0"/>
          <w:marRight w:val="0"/>
          <w:marTop w:val="0"/>
          <w:marBottom w:val="0"/>
          <w:divBdr>
            <w:top w:val="none" w:sz="0" w:space="0" w:color="auto"/>
            <w:left w:val="none" w:sz="0" w:space="0" w:color="auto"/>
            <w:bottom w:val="none" w:sz="0" w:space="0" w:color="auto"/>
            <w:right w:val="none" w:sz="0" w:space="0" w:color="auto"/>
          </w:divBdr>
        </w:div>
        <w:div w:id="69009634">
          <w:marLeft w:val="0"/>
          <w:marRight w:val="0"/>
          <w:marTop w:val="0"/>
          <w:marBottom w:val="0"/>
          <w:divBdr>
            <w:top w:val="none" w:sz="0" w:space="0" w:color="auto"/>
            <w:left w:val="none" w:sz="0" w:space="0" w:color="auto"/>
            <w:bottom w:val="none" w:sz="0" w:space="0" w:color="auto"/>
            <w:right w:val="none" w:sz="0" w:space="0" w:color="auto"/>
          </w:divBdr>
        </w:div>
        <w:div w:id="145706609">
          <w:marLeft w:val="0"/>
          <w:marRight w:val="0"/>
          <w:marTop w:val="0"/>
          <w:marBottom w:val="0"/>
          <w:divBdr>
            <w:top w:val="none" w:sz="0" w:space="0" w:color="auto"/>
            <w:left w:val="none" w:sz="0" w:space="0" w:color="auto"/>
            <w:bottom w:val="none" w:sz="0" w:space="0" w:color="auto"/>
            <w:right w:val="none" w:sz="0" w:space="0" w:color="auto"/>
          </w:divBdr>
        </w:div>
        <w:div w:id="208811228">
          <w:marLeft w:val="0"/>
          <w:marRight w:val="0"/>
          <w:marTop w:val="0"/>
          <w:marBottom w:val="0"/>
          <w:divBdr>
            <w:top w:val="none" w:sz="0" w:space="0" w:color="auto"/>
            <w:left w:val="none" w:sz="0" w:space="0" w:color="auto"/>
            <w:bottom w:val="none" w:sz="0" w:space="0" w:color="auto"/>
            <w:right w:val="none" w:sz="0" w:space="0" w:color="auto"/>
          </w:divBdr>
        </w:div>
        <w:div w:id="656686034">
          <w:marLeft w:val="0"/>
          <w:marRight w:val="0"/>
          <w:marTop w:val="0"/>
          <w:marBottom w:val="0"/>
          <w:divBdr>
            <w:top w:val="none" w:sz="0" w:space="0" w:color="auto"/>
            <w:left w:val="none" w:sz="0" w:space="0" w:color="auto"/>
            <w:bottom w:val="none" w:sz="0" w:space="0" w:color="auto"/>
            <w:right w:val="none" w:sz="0" w:space="0" w:color="auto"/>
          </w:divBdr>
        </w:div>
        <w:div w:id="702363839">
          <w:marLeft w:val="0"/>
          <w:marRight w:val="0"/>
          <w:marTop w:val="0"/>
          <w:marBottom w:val="0"/>
          <w:divBdr>
            <w:top w:val="none" w:sz="0" w:space="0" w:color="auto"/>
            <w:left w:val="none" w:sz="0" w:space="0" w:color="auto"/>
            <w:bottom w:val="none" w:sz="0" w:space="0" w:color="auto"/>
            <w:right w:val="none" w:sz="0" w:space="0" w:color="auto"/>
          </w:divBdr>
        </w:div>
        <w:div w:id="865019986">
          <w:marLeft w:val="0"/>
          <w:marRight w:val="0"/>
          <w:marTop w:val="0"/>
          <w:marBottom w:val="0"/>
          <w:divBdr>
            <w:top w:val="none" w:sz="0" w:space="0" w:color="auto"/>
            <w:left w:val="none" w:sz="0" w:space="0" w:color="auto"/>
            <w:bottom w:val="none" w:sz="0" w:space="0" w:color="auto"/>
            <w:right w:val="none" w:sz="0" w:space="0" w:color="auto"/>
          </w:divBdr>
        </w:div>
        <w:div w:id="1024787425">
          <w:marLeft w:val="0"/>
          <w:marRight w:val="0"/>
          <w:marTop w:val="0"/>
          <w:marBottom w:val="0"/>
          <w:divBdr>
            <w:top w:val="none" w:sz="0" w:space="0" w:color="auto"/>
            <w:left w:val="none" w:sz="0" w:space="0" w:color="auto"/>
            <w:bottom w:val="none" w:sz="0" w:space="0" w:color="auto"/>
            <w:right w:val="none" w:sz="0" w:space="0" w:color="auto"/>
          </w:divBdr>
        </w:div>
        <w:div w:id="1317032691">
          <w:marLeft w:val="0"/>
          <w:marRight w:val="0"/>
          <w:marTop w:val="0"/>
          <w:marBottom w:val="0"/>
          <w:divBdr>
            <w:top w:val="none" w:sz="0" w:space="0" w:color="auto"/>
            <w:left w:val="none" w:sz="0" w:space="0" w:color="auto"/>
            <w:bottom w:val="none" w:sz="0" w:space="0" w:color="auto"/>
            <w:right w:val="none" w:sz="0" w:space="0" w:color="auto"/>
          </w:divBdr>
        </w:div>
        <w:div w:id="1432433049">
          <w:marLeft w:val="0"/>
          <w:marRight w:val="0"/>
          <w:marTop w:val="0"/>
          <w:marBottom w:val="0"/>
          <w:divBdr>
            <w:top w:val="none" w:sz="0" w:space="0" w:color="auto"/>
            <w:left w:val="none" w:sz="0" w:space="0" w:color="auto"/>
            <w:bottom w:val="none" w:sz="0" w:space="0" w:color="auto"/>
            <w:right w:val="none" w:sz="0" w:space="0" w:color="auto"/>
          </w:divBdr>
        </w:div>
        <w:div w:id="1458450970">
          <w:marLeft w:val="0"/>
          <w:marRight w:val="0"/>
          <w:marTop w:val="0"/>
          <w:marBottom w:val="0"/>
          <w:divBdr>
            <w:top w:val="none" w:sz="0" w:space="0" w:color="auto"/>
            <w:left w:val="none" w:sz="0" w:space="0" w:color="auto"/>
            <w:bottom w:val="none" w:sz="0" w:space="0" w:color="auto"/>
            <w:right w:val="none" w:sz="0" w:space="0" w:color="auto"/>
          </w:divBdr>
        </w:div>
        <w:div w:id="1630624996">
          <w:marLeft w:val="0"/>
          <w:marRight w:val="0"/>
          <w:marTop w:val="0"/>
          <w:marBottom w:val="0"/>
          <w:divBdr>
            <w:top w:val="none" w:sz="0" w:space="0" w:color="auto"/>
            <w:left w:val="none" w:sz="0" w:space="0" w:color="auto"/>
            <w:bottom w:val="none" w:sz="0" w:space="0" w:color="auto"/>
            <w:right w:val="none" w:sz="0" w:space="0" w:color="auto"/>
          </w:divBdr>
        </w:div>
        <w:div w:id="1638879374">
          <w:marLeft w:val="0"/>
          <w:marRight w:val="0"/>
          <w:marTop w:val="0"/>
          <w:marBottom w:val="0"/>
          <w:divBdr>
            <w:top w:val="none" w:sz="0" w:space="0" w:color="auto"/>
            <w:left w:val="none" w:sz="0" w:space="0" w:color="auto"/>
            <w:bottom w:val="none" w:sz="0" w:space="0" w:color="auto"/>
            <w:right w:val="none" w:sz="0" w:space="0" w:color="auto"/>
          </w:divBdr>
        </w:div>
        <w:div w:id="1639068276">
          <w:marLeft w:val="0"/>
          <w:marRight w:val="0"/>
          <w:marTop w:val="0"/>
          <w:marBottom w:val="0"/>
          <w:divBdr>
            <w:top w:val="none" w:sz="0" w:space="0" w:color="auto"/>
            <w:left w:val="none" w:sz="0" w:space="0" w:color="auto"/>
            <w:bottom w:val="none" w:sz="0" w:space="0" w:color="auto"/>
            <w:right w:val="none" w:sz="0" w:space="0" w:color="auto"/>
          </w:divBdr>
        </w:div>
        <w:div w:id="1789619095">
          <w:marLeft w:val="0"/>
          <w:marRight w:val="0"/>
          <w:marTop w:val="0"/>
          <w:marBottom w:val="0"/>
          <w:divBdr>
            <w:top w:val="none" w:sz="0" w:space="0" w:color="auto"/>
            <w:left w:val="none" w:sz="0" w:space="0" w:color="auto"/>
            <w:bottom w:val="none" w:sz="0" w:space="0" w:color="auto"/>
            <w:right w:val="none" w:sz="0" w:space="0" w:color="auto"/>
          </w:divBdr>
        </w:div>
        <w:div w:id="1813866258">
          <w:marLeft w:val="0"/>
          <w:marRight w:val="0"/>
          <w:marTop w:val="0"/>
          <w:marBottom w:val="0"/>
          <w:divBdr>
            <w:top w:val="none" w:sz="0" w:space="0" w:color="auto"/>
            <w:left w:val="none" w:sz="0" w:space="0" w:color="auto"/>
            <w:bottom w:val="none" w:sz="0" w:space="0" w:color="auto"/>
            <w:right w:val="none" w:sz="0" w:space="0" w:color="auto"/>
          </w:divBdr>
        </w:div>
        <w:div w:id="1893806490">
          <w:marLeft w:val="0"/>
          <w:marRight w:val="0"/>
          <w:marTop w:val="0"/>
          <w:marBottom w:val="0"/>
          <w:divBdr>
            <w:top w:val="none" w:sz="0" w:space="0" w:color="auto"/>
            <w:left w:val="none" w:sz="0" w:space="0" w:color="auto"/>
            <w:bottom w:val="none" w:sz="0" w:space="0" w:color="auto"/>
            <w:right w:val="none" w:sz="0" w:space="0" w:color="auto"/>
          </w:divBdr>
        </w:div>
        <w:div w:id="1913202276">
          <w:marLeft w:val="0"/>
          <w:marRight w:val="0"/>
          <w:marTop w:val="0"/>
          <w:marBottom w:val="0"/>
          <w:divBdr>
            <w:top w:val="none" w:sz="0" w:space="0" w:color="auto"/>
            <w:left w:val="none" w:sz="0" w:space="0" w:color="auto"/>
            <w:bottom w:val="none" w:sz="0" w:space="0" w:color="auto"/>
            <w:right w:val="none" w:sz="0" w:space="0" w:color="auto"/>
          </w:divBdr>
        </w:div>
        <w:div w:id="1935824825">
          <w:marLeft w:val="0"/>
          <w:marRight w:val="0"/>
          <w:marTop w:val="0"/>
          <w:marBottom w:val="0"/>
          <w:divBdr>
            <w:top w:val="none" w:sz="0" w:space="0" w:color="auto"/>
            <w:left w:val="none" w:sz="0" w:space="0" w:color="auto"/>
            <w:bottom w:val="none" w:sz="0" w:space="0" w:color="auto"/>
            <w:right w:val="none" w:sz="0" w:space="0" w:color="auto"/>
          </w:divBdr>
        </w:div>
        <w:div w:id="2139058144">
          <w:marLeft w:val="0"/>
          <w:marRight w:val="0"/>
          <w:marTop w:val="0"/>
          <w:marBottom w:val="0"/>
          <w:divBdr>
            <w:top w:val="none" w:sz="0" w:space="0" w:color="auto"/>
            <w:left w:val="none" w:sz="0" w:space="0" w:color="auto"/>
            <w:bottom w:val="none" w:sz="0" w:space="0" w:color="auto"/>
            <w:right w:val="none" w:sz="0" w:space="0" w:color="auto"/>
          </w:divBdr>
        </w:div>
      </w:divsChild>
    </w:div>
    <w:div w:id="894388320">
      <w:bodyDiv w:val="1"/>
      <w:marLeft w:val="240"/>
      <w:marRight w:val="240"/>
      <w:marTop w:val="240"/>
      <w:marBottom w:val="60"/>
      <w:divBdr>
        <w:top w:val="none" w:sz="0" w:space="0" w:color="auto"/>
        <w:left w:val="none" w:sz="0" w:space="0" w:color="auto"/>
        <w:bottom w:val="none" w:sz="0" w:space="0" w:color="auto"/>
        <w:right w:val="none" w:sz="0" w:space="0" w:color="auto"/>
      </w:divBdr>
      <w:divsChild>
        <w:div w:id="641740761">
          <w:marLeft w:val="0"/>
          <w:marRight w:val="0"/>
          <w:marTop w:val="0"/>
          <w:marBottom w:val="0"/>
          <w:divBdr>
            <w:top w:val="none" w:sz="0" w:space="0" w:color="auto"/>
            <w:left w:val="none" w:sz="0" w:space="0" w:color="auto"/>
            <w:bottom w:val="single" w:sz="6" w:space="9" w:color="C8C8C8"/>
            <w:right w:val="none" w:sz="0" w:space="0" w:color="auto"/>
          </w:divBdr>
          <w:divsChild>
            <w:div w:id="297345214">
              <w:marLeft w:val="0"/>
              <w:marRight w:val="0"/>
              <w:marTop w:val="0"/>
              <w:marBottom w:val="0"/>
              <w:divBdr>
                <w:top w:val="none" w:sz="0" w:space="0" w:color="auto"/>
                <w:left w:val="none" w:sz="0" w:space="0" w:color="auto"/>
                <w:bottom w:val="none" w:sz="0" w:space="0" w:color="auto"/>
                <w:right w:val="none" w:sz="0" w:space="0" w:color="auto"/>
              </w:divBdr>
            </w:div>
            <w:div w:id="8331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73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53203946">
          <w:marLeft w:val="0"/>
          <w:marRight w:val="0"/>
          <w:marTop w:val="0"/>
          <w:marBottom w:val="0"/>
          <w:divBdr>
            <w:top w:val="none" w:sz="0" w:space="0" w:color="auto"/>
            <w:left w:val="none" w:sz="0" w:space="0" w:color="auto"/>
            <w:bottom w:val="none" w:sz="0" w:space="0" w:color="auto"/>
            <w:right w:val="none" w:sz="0" w:space="0" w:color="auto"/>
          </w:divBdr>
          <w:divsChild>
            <w:div w:id="970673650">
              <w:marLeft w:val="0"/>
              <w:marRight w:val="0"/>
              <w:marTop w:val="0"/>
              <w:marBottom w:val="0"/>
              <w:divBdr>
                <w:top w:val="none" w:sz="0" w:space="0" w:color="auto"/>
                <w:left w:val="none" w:sz="0" w:space="0" w:color="auto"/>
                <w:bottom w:val="none" w:sz="0" w:space="0" w:color="auto"/>
                <w:right w:val="none" w:sz="0" w:space="0" w:color="auto"/>
              </w:divBdr>
              <w:divsChild>
                <w:div w:id="1170951311">
                  <w:marLeft w:val="0"/>
                  <w:marRight w:val="0"/>
                  <w:marTop w:val="0"/>
                  <w:marBottom w:val="0"/>
                  <w:divBdr>
                    <w:top w:val="none" w:sz="0" w:space="0" w:color="auto"/>
                    <w:left w:val="none" w:sz="0" w:space="0" w:color="auto"/>
                    <w:bottom w:val="none" w:sz="0" w:space="0" w:color="auto"/>
                    <w:right w:val="none" w:sz="0" w:space="0" w:color="auto"/>
                  </w:divBdr>
                </w:div>
                <w:div w:id="1832943583">
                  <w:marLeft w:val="0"/>
                  <w:marRight w:val="0"/>
                  <w:marTop w:val="0"/>
                  <w:marBottom w:val="0"/>
                  <w:divBdr>
                    <w:top w:val="none" w:sz="0" w:space="0" w:color="auto"/>
                    <w:left w:val="none" w:sz="0" w:space="0" w:color="auto"/>
                    <w:bottom w:val="none" w:sz="0" w:space="0" w:color="auto"/>
                    <w:right w:val="none" w:sz="0" w:space="0" w:color="auto"/>
                  </w:divBdr>
                </w:div>
                <w:div w:id="18965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11037">
      <w:bodyDiv w:val="1"/>
      <w:marLeft w:val="0"/>
      <w:marRight w:val="0"/>
      <w:marTop w:val="0"/>
      <w:marBottom w:val="0"/>
      <w:divBdr>
        <w:top w:val="none" w:sz="0" w:space="0" w:color="auto"/>
        <w:left w:val="none" w:sz="0" w:space="0" w:color="auto"/>
        <w:bottom w:val="none" w:sz="0" w:space="0" w:color="auto"/>
        <w:right w:val="none" w:sz="0" w:space="0" w:color="auto"/>
      </w:divBdr>
    </w:div>
    <w:div w:id="972372020">
      <w:bodyDiv w:val="1"/>
      <w:marLeft w:val="0"/>
      <w:marRight w:val="0"/>
      <w:marTop w:val="0"/>
      <w:marBottom w:val="0"/>
      <w:divBdr>
        <w:top w:val="none" w:sz="0" w:space="0" w:color="auto"/>
        <w:left w:val="none" w:sz="0" w:space="0" w:color="auto"/>
        <w:bottom w:val="none" w:sz="0" w:space="0" w:color="auto"/>
        <w:right w:val="none" w:sz="0" w:space="0" w:color="auto"/>
      </w:divBdr>
      <w:divsChild>
        <w:div w:id="40174160">
          <w:marLeft w:val="0"/>
          <w:marRight w:val="0"/>
          <w:marTop w:val="0"/>
          <w:marBottom w:val="0"/>
          <w:divBdr>
            <w:top w:val="none" w:sz="0" w:space="0" w:color="auto"/>
            <w:left w:val="none" w:sz="0" w:space="0" w:color="auto"/>
            <w:bottom w:val="none" w:sz="0" w:space="0" w:color="auto"/>
            <w:right w:val="none" w:sz="0" w:space="0" w:color="auto"/>
          </w:divBdr>
          <w:divsChild>
            <w:div w:id="415054642">
              <w:marLeft w:val="0"/>
              <w:marRight w:val="0"/>
              <w:marTop w:val="0"/>
              <w:marBottom w:val="0"/>
              <w:divBdr>
                <w:top w:val="none" w:sz="0" w:space="0" w:color="auto"/>
                <w:left w:val="none" w:sz="0" w:space="0" w:color="auto"/>
                <w:bottom w:val="none" w:sz="0" w:space="0" w:color="auto"/>
                <w:right w:val="none" w:sz="0" w:space="0" w:color="auto"/>
              </w:divBdr>
              <w:divsChild>
                <w:div w:id="17876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9991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02422690">
          <w:marLeft w:val="0"/>
          <w:marRight w:val="0"/>
          <w:marTop w:val="0"/>
          <w:marBottom w:val="0"/>
          <w:divBdr>
            <w:top w:val="none" w:sz="0" w:space="0" w:color="auto"/>
            <w:left w:val="none" w:sz="0" w:space="0" w:color="auto"/>
            <w:bottom w:val="single" w:sz="6" w:space="9" w:color="C8C8C8"/>
            <w:right w:val="none" w:sz="0" w:space="0" w:color="auto"/>
          </w:divBdr>
          <w:divsChild>
            <w:div w:id="7877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49869">
      <w:bodyDiv w:val="1"/>
      <w:marLeft w:val="0"/>
      <w:marRight w:val="0"/>
      <w:marTop w:val="0"/>
      <w:marBottom w:val="0"/>
      <w:divBdr>
        <w:top w:val="none" w:sz="0" w:space="0" w:color="auto"/>
        <w:left w:val="none" w:sz="0" w:space="0" w:color="auto"/>
        <w:bottom w:val="none" w:sz="0" w:space="0" w:color="auto"/>
        <w:right w:val="none" w:sz="0" w:space="0" w:color="auto"/>
      </w:divBdr>
    </w:div>
    <w:div w:id="1012682191">
      <w:bodyDiv w:val="1"/>
      <w:marLeft w:val="0"/>
      <w:marRight w:val="0"/>
      <w:marTop w:val="0"/>
      <w:marBottom w:val="0"/>
      <w:divBdr>
        <w:top w:val="none" w:sz="0" w:space="0" w:color="auto"/>
        <w:left w:val="none" w:sz="0" w:space="0" w:color="auto"/>
        <w:bottom w:val="none" w:sz="0" w:space="0" w:color="auto"/>
        <w:right w:val="none" w:sz="0" w:space="0" w:color="auto"/>
      </w:divBdr>
      <w:divsChild>
        <w:div w:id="23795562">
          <w:marLeft w:val="0"/>
          <w:marRight w:val="0"/>
          <w:marTop w:val="0"/>
          <w:marBottom w:val="0"/>
          <w:divBdr>
            <w:top w:val="none" w:sz="0" w:space="0" w:color="auto"/>
            <w:left w:val="none" w:sz="0" w:space="0" w:color="auto"/>
            <w:bottom w:val="none" w:sz="0" w:space="0" w:color="auto"/>
            <w:right w:val="none" w:sz="0" w:space="0" w:color="auto"/>
          </w:divBdr>
        </w:div>
        <w:div w:id="1520317330">
          <w:marLeft w:val="0"/>
          <w:marRight w:val="0"/>
          <w:marTop w:val="0"/>
          <w:marBottom w:val="0"/>
          <w:divBdr>
            <w:top w:val="none" w:sz="0" w:space="0" w:color="auto"/>
            <w:left w:val="none" w:sz="0" w:space="0" w:color="auto"/>
            <w:bottom w:val="none" w:sz="0" w:space="0" w:color="auto"/>
            <w:right w:val="none" w:sz="0" w:space="0" w:color="auto"/>
          </w:divBdr>
        </w:div>
        <w:div w:id="1685664671">
          <w:marLeft w:val="0"/>
          <w:marRight w:val="0"/>
          <w:marTop w:val="0"/>
          <w:marBottom w:val="0"/>
          <w:divBdr>
            <w:top w:val="none" w:sz="0" w:space="0" w:color="auto"/>
            <w:left w:val="none" w:sz="0" w:space="0" w:color="auto"/>
            <w:bottom w:val="none" w:sz="0" w:space="0" w:color="auto"/>
            <w:right w:val="none" w:sz="0" w:space="0" w:color="auto"/>
          </w:divBdr>
          <w:divsChild>
            <w:div w:id="285628221">
              <w:marLeft w:val="0"/>
              <w:marRight w:val="0"/>
              <w:marTop w:val="0"/>
              <w:marBottom w:val="0"/>
              <w:divBdr>
                <w:top w:val="none" w:sz="0" w:space="0" w:color="auto"/>
                <w:left w:val="none" w:sz="0" w:space="0" w:color="auto"/>
                <w:bottom w:val="none" w:sz="0" w:space="0" w:color="auto"/>
                <w:right w:val="none" w:sz="0" w:space="0" w:color="auto"/>
              </w:divBdr>
            </w:div>
          </w:divsChild>
        </w:div>
        <w:div w:id="1809779718">
          <w:marLeft w:val="0"/>
          <w:marRight w:val="0"/>
          <w:marTop w:val="0"/>
          <w:marBottom w:val="0"/>
          <w:divBdr>
            <w:top w:val="none" w:sz="0" w:space="0" w:color="auto"/>
            <w:left w:val="none" w:sz="0" w:space="0" w:color="auto"/>
            <w:bottom w:val="none" w:sz="0" w:space="0" w:color="auto"/>
            <w:right w:val="none" w:sz="0" w:space="0" w:color="auto"/>
          </w:divBdr>
        </w:div>
      </w:divsChild>
    </w:div>
    <w:div w:id="1022709120">
      <w:bodyDiv w:val="1"/>
      <w:marLeft w:val="0"/>
      <w:marRight w:val="0"/>
      <w:marTop w:val="0"/>
      <w:marBottom w:val="0"/>
      <w:divBdr>
        <w:top w:val="none" w:sz="0" w:space="0" w:color="auto"/>
        <w:left w:val="none" w:sz="0" w:space="0" w:color="auto"/>
        <w:bottom w:val="none" w:sz="0" w:space="0" w:color="auto"/>
        <w:right w:val="none" w:sz="0" w:space="0" w:color="auto"/>
      </w:divBdr>
    </w:div>
    <w:div w:id="1024747424">
      <w:bodyDiv w:val="1"/>
      <w:marLeft w:val="0"/>
      <w:marRight w:val="0"/>
      <w:marTop w:val="0"/>
      <w:marBottom w:val="0"/>
      <w:divBdr>
        <w:top w:val="none" w:sz="0" w:space="0" w:color="auto"/>
        <w:left w:val="none" w:sz="0" w:space="0" w:color="auto"/>
        <w:bottom w:val="none" w:sz="0" w:space="0" w:color="auto"/>
        <w:right w:val="none" w:sz="0" w:space="0" w:color="auto"/>
      </w:divBdr>
    </w:div>
    <w:div w:id="1049574683">
      <w:bodyDiv w:val="1"/>
      <w:marLeft w:val="240"/>
      <w:marRight w:val="240"/>
      <w:marTop w:val="240"/>
      <w:marBottom w:val="60"/>
      <w:divBdr>
        <w:top w:val="none" w:sz="0" w:space="0" w:color="auto"/>
        <w:left w:val="none" w:sz="0" w:space="0" w:color="auto"/>
        <w:bottom w:val="none" w:sz="0" w:space="0" w:color="auto"/>
        <w:right w:val="none" w:sz="0" w:space="0" w:color="auto"/>
      </w:divBdr>
      <w:divsChild>
        <w:div w:id="300574859">
          <w:marLeft w:val="0"/>
          <w:marRight w:val="0"/>
          <w:marTop w:val="0"/>
          <w:marBottom w:val="0"/>
          <w:divBdr>
            <w:top w:val="none" w:sz="0" w:space="0" w:color="auto"/>
            <w:left w:val="none" w:sz="0" w:space="0" w:color="auto"/>
            <w:bottom w:val="single" w:sz="6" w:space="9" w:color="C8C8C8"/>
            <w:right w:val="none" w:sz="0" w:space="0" w:color="auto"/>
          </w:divBdr>
          <w:divsChild>
            <w:div w:id="1291478120">
              <w:marLeft w:val="0"/>
              <w:marRight w:val="0"/>
              <w:marTop w:val="0"/>
              <w:marBottom w:val="0"/>
              <w:divBdr>
                <w:top w:val="none" w:sz="0" w:space="0" w:color="auto"/>
                <w:left w:val="none" w:sz="0" w:space="0" w:color="auto"/>
                <w:bottom w:val="none" w:sz="0" w:space="0" w:color="auto"/>
                <w:right w:val="none" w:sz="0" w:space="0" w:color="auto"/>
              </w:divBdr>
              <w:divsChild>
                <w:div w:id="19430896">
                  <w:marLeft w:val="0"/>
                  <w:marRight w:val="0"/>
                  <w:marTop w:val="0"/>
                  <w:marBottom w:val="0"/>
                  <w:divBdr>
                    <w:top w:val="none" w:sz="0" w:space="0" w:color="auto"/>
                    <w:left w:val="none" w:sz="0" w:space="0" w:color="auto"/>
                    <w:bottom w:val="none" w:sz="0" w:space="0" w:color="auto"/>
                    <w:right w:val="none" w:sz="0" w:space="0" w:color="auto"/>
                  </w:divBdr>
                </w:div>
                <w:div w:id="20623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2509">
      <w:bodyDiv w:val="1"/>
      <w:marLeft w:val="240"/>
      <w:marRight w:val="240"/>
      <w:marTop w:val="240"/>
      <w:marBottom w:val="60"/>
      <w:divBdr>
        <w:top w:val="none" w:sz="0" w:space="0" w:color="auto"/>
        <w:left w:val="none" w:sz="0" w:space="0" w:color="auto"/>
        <w:bottom w:val="none" w:sz="0" w:space="0" w:color="auto"/>
        <w:right w:val="none" w:sz="0" w:space="0" w:color="auto"/>
      </w:divBdr>
      <w:divsChild>
        <w:div w:id="489292151">
          <w:marLeft w:val="0"/>
          <w:marRight w:val="0"/>
          <w:marTop w:val="0"/>
          <w:marBottom w:val="0"/>
          <w:divBdr>
            <w:top w:val="none" w:sz="0" w:space="0" w:color="auto"/>
            <w:left w:val="none" w:sz="0" w:space="0" w:color="auto"/>
            <w:bottom w:val="single" w:sz="6" w:space="9" w:color="C8C8C8"/>
            <w:right w:val="none" w:sz="0" w:space="0" w:color="auto"/>
          </w:divBdr>
          <w:divsChild>
            <w:div w:id="14283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49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76470559">
          <w:marLeft w:val="0"/>
          <w:marRight w:val="0"/>
          <w:marTop w:val="0"/>
          <w:marBottom w:val="0"/>
          <w:divBdr>
            <w:top w:val="none" w:sz="0" w:space="0" w:color="auto"/>
            <w:left w:val="none" w:sz="0" w:space="0" w:color="auto"/>
            <w:bottom w:val="none" w:sz="0" w:space="0" w:color="auto"/>
            <w:right w:val="none" w:sz="0" w:space="0" w:color="auto"/>
          </w:divBdr>
        </w:div>
        <w:div w:id="1456561052">
          <w:marLeft w:val="0"/>
          <w:marRight w:val="0"/>
          <w:marTop w:val="0"/>
          <w:marBottom w:val="0"/>
          <w:divBdr>
            <w:top w:val="none" w:sz="0" w:space="0" w:color="auto"/>
            <w:left w:val="none" w:sz="0" w:space="0" w:color="auto"/>
            <w:bottom w:val="none" w:sz="0" w:space="0" w:color="auto"/>
            <w:right w:val="none" w:sz="0" w:space="0" w:color="auto"/>
          </w:divBdr>
        </w:div>
        <w:div w:id="404493152">
          <w:marLeft w:val="0"/>
          <w:marRight w:val="0"/>
          <w:marTop w:val="0"/>
          <w:marBottom w:val="0"/>
          <w:divBdr>
            <w:top w:val="none" w:sz="0" w:space="0" w:color="auto"/>
            <w:left w:val="none" w:sz="0" w:space="0" w:color="auto"/>
            <w:bottom w:val="none" w:sz="0" w:space="0" w:color="auto"/>
            <w:right w:val="none" w:sz="0" w:space="0" w:color="auto"/>
          </w:divBdr>
        </w:div>
        <w:div w:id="1445609708">
          <w:marLeft w:val="0"/>
          <w:marRight w:val="0"/>
          <w:marTop w:val="0"/>
          <w:marBottom w:val="0"/>
          <w:divBdr>
            <w:top w:val="none" w:sz="0" w:space="0" w:color="auto"/>
            <w:left w:val="none" w:sz="0" w:space="0" w:color="auto"/>
            <w:bottom w:val="none" w:sz="0" w:space="0" w:color="auto"/>
            <w:right w:val="none" w:sz="0" w:space="0" w:color="auto"/>
          </w:divBdr>
        </w:div>
      </w:divsChild>
    </w:div>
    <w:div w:id="1111557553">
      <w:bodyDiv w:val="1"/>
      <w:marLeft w:val="0"/>
      <w:marRight w:val="0"/>
      <w:marTop w:val="0"/>
      <w:marBottom w:val="0"/>
      <w:divBdr>
        <w:top w:val="none" w:sz="0" w:space="0" w:color="auto"/>
        <w:left w:val="none" w:sz="0" w:space="0" w:color="auto"/>
        <w:bottom w:val="none" w:sz="0" w:space="0" w:color="auto"/>
        <w:right w:val="none" w:sz="0" w:space="0" w:color="auto"/>
      </w:divBdr>
    </w:div>
    <w:div w:id="1113935863">
      <w:bodyDiv w:val="1"/>
      <w:marLeft w:val="0"/>
      <w:marRight w:val="0"/>
      <w:marTop w:val="0"/>
      <w:marBottom w:val="0"/>
      <w:divBdr>
        <w:top w:val="none" w:sz="0" w:space="0" w:color="auto"/>
        <w:left w:val="none" w:sz="0" w:space="0" w:color="auto"/>
        <w:bottom w:val="none" w:sz="0" w:space="0" w:color="auto"/>
        <w:right w:val="none" w:sz="0" w:space="0" w:color="auto"/>
      </w:divBdr>
    </w:div>
    <w:div w:id="1115443129">
      <w:bodyDiv w:val="1"/>
      <w:marLeft w:val="0"/>
      <w:marRight w:val="0"/>
      <w:marTop w:val="0"/>
      <w:marBottom w:val="0"/>
      <w:divBdr>
        <w:top w:val="none" w:sz="0" w:space="0" w:color="auto"/>
        <w:left w:val="none" w:sz="0" w:space="0" w:color="auto"/>
        <w:bottom w:val="none" w:sz="0" w:space="0" w:color="auto"/>
        <w:right w:val="none" w:sz="0" w:space="0" w:color="auto"/>
      </w:divBdr>
      <w:divsChild>
        <w:div w:id="9796679">
          <w:marLeft w:val="0"/>
          <w:marRight w:val="0"/>
          <w:marTop w:val="0"/>
          <w:marBottom w:val="0"/>
          <w:divBdr>
            <w:top w:val="none" w:sz="0" w:space="0" w:color="auto"/>
            <w:left w:val="none" w:sz="0" w:space="0" w:color="auto"/>
            <w:bottom w:val="none" w:sz="0" w:space="0" w:color="auto"/>
            <w:right w:val="none" w:sz="0" w:space="0" w:color="auto"/>
          </w:divBdr>
        </w:div>
        <w:div w:id="168181066">
          <w:marLeft w:val="0"/>
          <w:marRight w:val="0"/>
          <w:marTop w:val="0"/>
          <w:marBottom w:val="0"/>
          <w:divBdr>
            <w:top w:val="none" w:sz="0" w:space="0" w:color="auto"/>
            <w:left w:val="none" w:sz="0" w:space="0" w:color="auto"/>
            <w:bottom w:val="none" w:sz="0" w:space="0" w:color="auto"/>
            <w:right w:val="none" w:sz="0" w:space="0" w:color="auto"/>
          </w:divBdr>
        </w:div>
        <w:div w:id="180122685">
          <w:marLeft w:val="0"/>
          <w:marRight w:val="0"/>
          <w:marTop w:val="0"/>
          <w:marBottom w:val="0"/>
          <w:divBdr>
            <w:top w:val="none" w:sz="0" w:space="0" w:color="auto"/>
            <w:left w:val="none" w:sz="0" w:space="0" w:color="auto"/>
            <w:bottom w:val="none" w:sz="0" w:space="0" w:color="auto"/>
            <w:right w:val="none" w:sz="0" w:space="0" w:color="auto"/>
          </w:divBdr>
        </w:div>
        <w:div w:id="266545652">
          <w:marLeft w:val="0"/>
          <w:marRight w:val="0"/>
          <w:marTop w:val="0"/>
          <w:marBottom w:val="0"/>
          <w:divBdr>
            <w:top w:val="none" w:sz="0" w:space="0" w:color="auto"/>
            <w:left w:val="none" w:sz="0" w:space="0" w:color="auto"/>
            <w:bottom w:val="none" w:sz="0" w:space="0" w:color="auto"/>
            <w:right w:val="none" w:sz="0" w:space="0" w:color="auto"/>
          </w:divBdr>
        </w:div>
        <w:div w:id="684795567">
          <w:marLeft w:val="0"/>
          <w:marRight w:val="0"/>
          <w:marTop w:val="0"/>
          <w:marBottom w:val="0"/>
          <w:divBdr>
            <w:top w:val="none" w:sz="0" w:space="0" w:color="auto"/>
            <w:left w:val="none" w:sz="0" w:space="0" w:color="auto"/>
            <w:bottom w:val="none" w:sz="0" w:space="0" w:color="auto"/>
            <w:right w:val="none" w:sz="0" w:space="0" w:color="auto"/>
          </w:divBdr>
        </w:div>
        <w:div w:id="744960662">
          <w:marLeft w:val="0"/>
          <w:marRight w:val="0"/>
          <w:marTop w:val="0"/>
          <w:marBottom w:val="0"/>
          <w:divBdr>
            <w:top w:val="none" w:sz="0" w:space="0" w:color="auto"/>
            <w:left w:val="none" w:sz="0" w:space="0" w:color="auto"/>
            <w:bottom w:val="none" w:sz="0" w:space="0" w:color="auto"/>
            <w:right w:val="none" w:sz="0" w:space="0" w:color="auto"/>
          </w:divBdr>
        </w:div>
        <w:div w:id="834221338">
          <w:marLeft w:val="0"/>
          <w:marRight w:val="0"/>
          <w:marTop w:val="0"/>
          <w:marBottom w:val="0"/>
          <w:divBdr>
            <w:top w:val="none" w:sz="0" w:space="0" w:color="auto"/>
            <w:left w:val="none" w:sz="0" w:space="0" w:color="auto"/>
            <w:bottom w:val="none" w:sz="0" w:space="0" w:color="auto"/>
            <w:right w:val="none" w:sz="0" w:space="0" w:color="auto"/>
          </w:divBdr>
        </w:div>
        <w:div w:id="885875457">
          <w:marLeft w:val="0"/>
          <w:marRight w:val="0"/>
          <w:marTop w:val="0"/>
          <w:marBottom w:val="0"/>
          <w:divBdr>
            <w:top w:val="none" w:sz="0" w:space="0" w:color="auto"/>
            <w:left w:val="none" w:sz="0" w:space="0" w:color="auto"/>
            <w:bottom w:val="none" w:sz="0" w:space="0" w:color="auto"/>
            <w:right w:val="none" w:sz="0" w:space="0" w:color="auto"/>
          </w:divBdr>
        </w:div>
        <w:div w:id="891387797">
          <w:marLeft w:val="0"/>
          <w:marRight w:val="0"/>
          <w:marTop w:val="0"/>
          <w:marBottom w:val="0"/>
          <w:divBdr>
            <w:top w:val="none" w:sz="0" w:space="0" w:color="auto"/>
            <w:left w:val="none" w:sz="0" w:space="0" w:color="auto"/>
            <w:bottom w:val="none" w:sz="0" w:space="0" w:color="auto"/>
            <w:right w:val="none" w:sz="0" w:space="0" w:color="auto"/>
          </w:divBdr>
        </w:div>
        <w:div w:id="1038891139">
          <w:marLeft w:val="0"/>
          <w:marRight w:val="0"/>
          <w:marTop w:val="0"/>
          <w:marBottom w:val="0"/>
          <w:divBdr>
            <w:top w:val="none" w:sz="0" w:space="0" w:color="auto"/>
            <w:left w:val="none" w:sz="0" w:space="0" w:color="auto"/>
            <w:bottom w:val="none" w:sz="0" w:space="0" w:color="auto"/>
            <w:right w:val="none" w:sz="0" w:space="0" w:color="auto"/>
          </w:divBdr>
        </w:div>
        <w:div w:id="1077552615">
          <w:marLeft w:val="0"/>
          <w:marRight w:val="0"/>
          <w:marTop w:val="0"/>
          <w:marBottom w:val="0"/>
          <w:divBdr>
            <w:top w:val="none" w:sz="0" w:space="0" w:color="auto"/>
            <w:left w:val="none" w:sz="0" w:space="0" w:color="auto"/>
            <w:bottom w:val="none" w:sz="0" w:space="0" w:color="auto"/>
            <w:right w:val="none" w:sz="0" w:space="0" w:color="auto"/>
          </w:divBdr>
        </w:div>
        <w:div w:id="1101296407">
          <w:marLeft w:val="0"/>
          <w:marRight w:val="0"/>
          <w:marTop w:val="0"/>
          <w:marBottom w:val="0"/>
          <w:divBdr>
            <w:top w:val="none" w:sz="0" w:space="0" w:color="auto"/>
            <w:left w:val="none" w:sz="0" w:space="0" w:color="auto"/>
            <w:bottom w:val="none" w:sz="0" w:space="0" w:color="auto"/>
            <w:right w:val="none" w:sz="0" w:space="0" w:color="auto"/>
          </w:divBdr>
        </w:div>
        <w:div w:id="1290014009">
          <w:marLeft w:val="0"/>
          <w:marRight w:val="0"/>
          <w:marTop w:val="0"/>
          <w:marBottom w:val="0"/>
          <w:divBdr>
            <w:top w:val="none" w:sz="0" w:space="0" w:color="auto"/>
            <w:left w:val="none" w:sz="0" w:space="0" w:color="auto"/>
            <w:bottom w:val="none" w:sz="0" w:space="0" w:color="auto"/>
            <w:right w:val="none" w:sz="0" w:space="0" w:color="auto"/>
          </w:divBdr>
        </w:div>
        <w:div w:id="1319842898">
          <w:marLeft w:val="0"/>
          <w:marRight w:val="0"/>
          <w:marTop w:val="0"/>
          <w:marBottom w:val="0"/>
          <w:divBdr>
            <w:top w:val="none" w:sz="0" w:space="0" w:color="auto"/>
            <w:left w:val="none" w:sz="0" w:space="0" w:color="auto"/>
            <w:bottom w:val="none" w:sz="0" w:space="0" w:color="auto"/>
            <w:right w:val="none" w:sz="0" w:space="0" w:color="auto"/>
          </w:divBdr>
        </w:div>
        <w:div w:id="1391882726">
          <w:marLeft w:val="0"/>
          <w:marRight w:val="0"/>
          <w:marTop w:val="0"/>
          <w:marBottom w:val="0"/>
          <w:divBdr>
            <w:top w:val="none" w:sz="0" w:space="0" w:color="auto"/>
            <w:left w:val="none" w:sz="0" w:space="0" w:color="auto"/>
            <w:bottom w:val="none" w:sz="0" w:space="0" w:color="auto"/>
            <w:right w:val="none" w:sz="0" w:space="0" w:color="auto"/>
          </w:divBdr>
        </w:div>
        <w:div w:id="1587109149">
          <w:marLeft w:val="0"/>
          <w:marRight w:val="0"/>
          <w:marTop w:val="0"/>
          <w:marBottom w:val="0"/>
          <w:divBdr>
            <w:top w:val="none" w:sz="0" w:space="0" w:color="auto"/>
            <w:left w:val="none" w:sz="0" w:space="0" w:color="auto"/>
            <w:bottom w:val="none" w:sz="0" w:space="0" w:color="auto"/>
            <w:right w:val="none" w:sz="0" w:space="0" w:color="auto"/>
          </w:divBdr>
        </w:div>
        <w:div w:id="1918980553">
          <w:marLeft w:val="0"/>
          <w:marRight w:val="0"/>
          <w:marTop w:val="0"/>
          <w:marBottom w:val="0"/>
          <w:divBdr>
            <w:top w:val="none" w:sz="0" w:space="0" w:color="auto"/>
            <w:left w:val="none" w:sz="0" w:space="0" w:color="auto"/>
            <w:bottom w:val="none" w:sz="0" w:space="0" w:color="auto"/>
            <w:right w:val="none" w:sz="0" w:space="0" w:color="auto"/>
          </w:divBdr>
        </w:div>
      </w:divsChild>
    </w:div>
    <w:div w:id="1189224996">
      <w:bodyDiv w:val="1"/>
      <w:marLeft w:val="0"/>
      <w:marRight w:val="0"/>
      <w:marTop w:val="0"/>
      <w:marBottom w:val="0"/>
      <w:divBdr>
        <w:top w:val="none" w:sz="0" w:space="0" w:color="auto"/>
        <w:left w:val="none" w:sz="0" w:space="0" w:color="auto"/>
        <w:bottom w:val="none" w:sz="0" w:space="0" w:color="auto"/>
        <w:right w:val="none" w:sz="0" w:space="0" w:color="auto"/>
      </w:divBdr>
    </w:div>
    <w:div w:id="1193541669">
      <w:bodyDiv w:val="1"/>
      <w:marLeft w:val="0"/>
      <w:marRight w:val="0"/>
      <w:marTop w:val="0"/>
      <w:marBottom w:val="0"/>
      <w:divBdr>
        <w:top w:val="none" w:sz="0" w:space="0" w:color="auto"/>
        <w:left w:val="none" w:sz="0" w:space="0" w:color="auto"/>
        <w:bottom w:val="none" w:sz="0" w:space="0" w:color="auto"/>
        <w:right w:val="none" w:sz="0" w:space="0" w:color="auto"/>
      </w:divBdr>
    </w:div>
    <w:div w:id="1217281387">
      <w:bodyDiv w:val="1"/>
      <w:marLeft w:val="0"/>
      <w:marRight w:val="0"/>
      <w:marTop w:val="0"/>
      <w:marBottom w:val="0"/>
      <w:divBdr>
        <w:top w:val="none" w:sz="0" w:space="0" w:color="auto"/>
        <w:left w:val="none" w:sz="0" w:space="0" w:color="auto"/>
        <w:bottom w:val="none" w:sz="0" w:space="0" w:color="auto"/>
        <w:right w:val="none" w:sz="0" w:space="0" w:color="auto"/>
      </w:divBdr>
    </w:div>
    <w:div w:id="1234117933">
      <w:bodyDiv w:val="1"/>
      <w:marLeft w:val="0"/>
      <w:marRight w:val="0"/>
      <w:marTop w:val="0"/>
      <w:marBottom w:val="0"/>
      <w:divBdr>
        <w:top w:val="none" w:sz="0" w:space="0" w:color="auto"/>
        <w:left w:val="none" w:sz="0" w:space="0" w:color="auto"/>
        <w:bottom w:val="none" w:sz="0" w:space="0" w:color="auto"/>
        <w:right w:val="none" w:sz="0" w:space="0" w:color="auto"/>
      </w:divBdr>
    </w:div>
    <w:div w:id="1238394976">
      <w:bodyDiv w:val="1"/>
      <w:marLeft w:val="0"/>
      <w:marRight w:val="0"/>
      <w:marTop w:val="0"/>
      <w:marBottom w:val="0"/>
      <w:divBdr>
        <w:top w:val="none" w:sz="0" w:space="0" w:color="auto"/>
        <w:left w:val="none" w:sz="0" w:space="0" w:color="auto"/>
        <w:bottom w:val="none" w:sz="0" w:space="0" w:color="auto"/>
        <w:right w:val="none" w:sz="0" w:space="0" w:color="auto"/>
      </w:divBdr>
      <w:divsChild>
        <w:div w:id="924537834">
          <w:marLeft w:val="0"/>
          <w:marRight w:val="0"/>
          <w:marTop w:val="0"/>
          <w:marBottom w:val="0"/>
          <w:divBdr>
            <w:top w:val="none" w:sz="0" w:space="0" w:color="auto"/>
            <w:left w:val="none" w:sz="0" w:space="0" w:color="auto"/>
            <w:bottom w:val="none" w:sz="0" w:space="0" w:color="auto"/>
            <w:right w:val="none" w:sz="0" w:space="0" w:color="auto"/>
          </w:divBdr>
          <w:divsChild>
            <w:div w:id="2140149569">
              <w:marLeft w:val="0"/>
              <w:marRight w:val="0"/>
              <w:marTop w:val="0"/>
              <w:marBottom w:val="0"/>
              <w:divBdr>
                <w:top w:val="none" w:sz="0" w:space="0" w:color="auto"/>
                <w:left w:val="none" w:sz="0" w:space="0" w:color="auto"/>
                <w:bottom w:val="none" w:sz="0" w:space="0" w:color="auto"/>
                <w:right w:val="none" w:sz="0" w:space="0" w:color="auto"/>
              </w:divBdr>
              <w:divsChild>
                <w:div w:id="15245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084">
      <w:bodyDiv w:val="1"/>
      <w:marLeft w:val="240"/>
      <w:marRight w:val="240"/>
      <w:marTop w:val="240"/>
      <w:marBottom w:val="60"/>
      <w:divBdr>
        <w:top w:val="none" w:sz="0" w:space="0" w:color="auto"/>
        <w:left w:val="none" w:sz="0" w:space="0" w:color="auto"/>
        <w:bottom w:val="none" w:sz="0" w:space="0" w:color="auto"/>
        <w:right w:val="none" w:sz="0" w:space="0" w:color="auto"/>
      </w:divBdr>
    </w:div>
    <w:div w:id="1257787913">
      <w:bodyDiv w:val="1"/>
      <w:marLeft w:val="0"/>
      <w:marRight w:val="0"/>
      <w:marTop w:val="0"/>
      <w:marBottom w:val="0"/>
      <w:divBdr>
        <w:top w:val="none" w:sz="0" w:space="0" w:color="auto"/>
        <w:left w:val="none" w:sz="0" w:space="0" w:color="auto"/>
        <w:bottom w:val="none" w:sz="0" w:space="0" w:color="auto"/>
        <w:right w:val="none" w:sz="0" w:space="0" w:color="auto"/>
      </w:divBdr>
      <w:divsChild>
        <w:div w:id="319231116">
          <w:marLeft w:val="0"/>
          <w:marRight w:val="0"/>
          <w:marTop w:val="0"/>
          <w:marBottom w:val="0"/>
          <w:divBdr>
            <w:top w:val="none" w:sz="0" w:space="0" w:color="auto"/>
            <w:left w:val="none" w:sz="0" w:space="0" w:color="auto"/>
            <w:bottom w:val="none" w:sz="0" w:space="0" w:color="auto"/>
            <w:right w:val="none" w:sz="0" w:space="0" w:color="auto"/>
          </w:divBdr>
          <w:divsChild>
            <w:div w:id="1643924109">
              <w:marLeft w:val="0"/>
              <w:marRight w:val="0"/>
              <w:marTop w:val="0"/>
              <w:marBottom w:val="0"/>
              <w:divBdr>
                <w:top w:val="none" w:sz="0" w:space="0" w:color="auto"/>
                <w:left w:val="none" w:sz="0" w:space="0" w:color="auto"/>
                <w:bottom w:val="none" w:sz="0" w:space="0" w:color="auto"/>
                <w:right w:val="none" w:sz="0" w:space="0" w:color="auto"/>
              </w:divBdr>
              <w:divsChild>
                <w:div w:id="4745726">
                  <w:marLeft w:val="0"/>
                  <w:marRight w:val="0"/>
                  <w:marTop w:val="0"/>
                  <w:marBottom w:val="0"/>
                  <w:divBdr>
                    <w:top w:val="none" w:sz="0" w:space="0" w:color="auto"/>
                    <w:left w:val="none" w:sz="0" w:space="0" w:color="auto"/>
                    <w:bottom w:val="none" w:sz="0" w:space="0" w:color="auto"/>
                    <w:right w:val="none" w:sz="0" w:space="0" w:color="auto"/>
                  </w:divBdr>
                  <w:divsChild>
                    <w:div w:id="737747210">
                      <w:marLeft w:val="0"/>
                      <w:marRight w:val="0"/>
                      <w:marTop w:val="0"/>
                      <w:marBottom w:val="0"/>
                      <w:divBdr>
                        <w:top w:val="none" w:sz="0" w:space="0" w:color="auto"/>
                        <w:left w:val="none" w:sz="0" w:space="0" w:color="auto"/>
                        <w:bottom w:val="none" w:sz="0" w:space="0" w:color="auto"/>
                        <w:right w:val="none" w:sz="0" w:space="0" w:color="auto"/>
                      </w:divBdr>
                      <w:divsChild>
                        <w:div w:id="195393722">
                          <w:marLeft w:val="0"/>
                          <w:marRight w:val="0"/>
                          <w:marTop w:val="0"/>
                          <w:marBottom w:val="0"/>
                          <w:divBdr>
                            <w:top w:val="none" w:sz="0" w:space="0" w:color="auto"/>
                            <w:left w:val="none" w:sz="0" w:space="0" w:color="auto"/>
                            <w:bottom w:val="none" w:sz="0" w:space="0" w:color="auto"/>
                            <w:right w:val="none" w:sz="0" w:space="0" w:color="auto"/>
                          </w:divBdr>
                        </w:div>
                        <w:div w:id="22900603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17361807">
                  <w:marLeft w:val="0"/>
                  <w:marRight w:val="0"/>
                  <w:marTop w:val="0"/>
                  <w:marBottom w:val="0"/>
                  <w:divBdr>
                    <w:top w:val="none" w:sz="0" w:space="0" w:color="auto"/>
                    <w:left w:val="none" w:sz="0" w:space="0" w:color="auto"/>
                    <w:bottom w:val="none" w:sz="0" w:space="0" w:color="auto"/>
                    <w:right w:val="none" w:sz="0" w:space="0" w:color="auto"/>
                  </w:divBdr>
                  <w:divsChild>
                    <w:div w:id="550001505">
                      <w:marLeft w:val="0"/>
                      <w:marRight w:val="0"/>
                      <w:marTop w:val="0"/>
                      <w:marBottom w:val="0"/>
                      <w:divBdr>
                        <w:top w:val="none" w:sz="0" w:space="0" w:color="auto"/>
                        <w:left w:val="none" w:sz="0" w:space="0" w:color="auto"/>
                        <w:bottom w:val="none" w:sz="0" w:space="0" w:color="auto"/>
                        <w:right w:val="none" w:sz="0" w:space="0" w:color="auto"/>
                      </w:divBdr>
                      <w:divsChild>
                        <w:div w:id="163663962">
                          <w:marLeft w:val="0"/>
                          <w:marRight w:val="0"/>
                          <w:marTop w:val="0"/>
                          <w:marBottom w:val="0"/>
                          <w:divBdr>
                            <w:top w:val="none" w:sz="0" w:space="0" w:color="auto"/>
                            <w:left w:val="none" w:sz="0" w:space="0" w:color="auto"/>
                            <w:bottom w:val="none" w:sz="0" w:space="0" w:color="auto"/>
                            <w:right w:val="none" w:sz="0" w:space="0" w:color="auto"/>
                          </w:divBdr>
                        </w:div>
                        <w:div w:id="140325854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44669118">
                  <w:marLeft w:val="0"/>
                  <w:marRight w:val="0"/>
                  <w:marTop w:val="0"/>
                  <w:marBottom w:val="0"/>
                  <w:divBdr>
                    <w:top w:val="none" w:sz="0" w:space="0" w:color="auto"/>
                    <w:left w:val="none" w:sz="0" w:space="0" w:color="auto"/>
                    <w:bottom w:val="none" w:sz="0" w:space="0" w:color="auto"/>
                    <w:right w:val="none" w:sz="0" w:space="0" w:color="auto"/>
                  </w:divBdr>
                </w:div>
                <w:div w:id="17350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5396">
      <w:bodyDiv w:val="1"/>
      <w:marLeft w:val="0"/>
      <w:marRight w:val="0"/>
      <w:marTop w:val="0"/>
      <w:marBottom w:val="0"/>
      <w:divBdr>
        <w:top w:val="none" w:sz="0" w:space="0" w:color="auto"/>
        <w:left w:val="none" w:sz="0" w:space="0" w:color="auto"/>
        <w:bottom w:val="none" w:sz="0" w:space="0" w:color="auto"/>
        <w:right w:val="none" w:sz="0" w:space="0" w:color="auto"/>
      </w:divBdr>
    </w:div>
    <w:div w:id="1271550113">
      <w:bodyDiv w:val="1"/>
      <w:marLeft w:val="0"/>
      <w:marRight w:val="0"/>
      <w:marTop w:val="0"/>
      <w:marBottom w:val="0"/>
      <w:divBdr>
        <w:top w:val="none" w:sz="0" w:space="0" w:color="auto"/>
        <w:left w:val="none" w:sz="0" w:space="0" w:color="auto"/>
        <w:bottom w:val="none" w:sz="0" w:space="0" w:color="auto"/>
        <w:right w:val="none" w:sz="0" w:space="0" w:color="auto"/>
      </w:divBdr>
    </w:div>
    <w:div w:id="127162589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36127405">
          <w:marLeft w:val="0"/>
          <w:marRight w:val="0"/>
          <w:marTop w:val="0"/>
          <w:marBottom w:val="0"/>
          <w:divBdr>
            <w:top w:val="none" w:sz="0" w:space="0" w:color="auto"/>
            <w:left w:val="none" w:sz="0" w:space="0" w:color="auto"/>
            <w:bottom w:val="single" w:sz="6" w:space="9" w:color="C8C8C8"/>
            <w:right w:val="none" w:sz="0" w:space="0" w:color="auto"/>
          </w:divBdr>
          <w:divsChild>
            <w:div w:id="881014232">
              <w:marLeft w:val="0"/>
              <w:marRight w:val="0"/>
              <w:marTop w:val="0"/>
              <w:marBottom w:val="0"/>
              <w:divBdr>
                <w:top w:val="none" w:sz="0" w:space="0" w:color="auto"/>
                <w:left w:val="none" w:sz="0" w:space="0" w:color="auto"/>
                <w:bottom w:val="none" w:sz="0" w:space="0" w:color="auto"/>
                <w:right w:val="none" w:sz="0" w:space="0" w:color="auto"/>
              </w:divBdr>
            </w:div>
            <w:div w:id="11748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5970">
      <w:bodyDiv w:val="1"/>
      <w:marLeft w:val="0"/>
      <w:marRight w:val="0"/>
      <w:marTop w:val="0"/>
      <w:marBottom w:val="0"/>
      <w:divBdr>
        <w:top w:val="none" w:sz="0" w:space="0" w:color="auto"/>
        <w:left w:val="none" w:sz="0" w:space="0" w:color="auto"/>
        <w:bottom w:val="none" w:sz="0" w:space="0" w:color="auto"/>
        <w:right w:val="none" w:sz="0" w:space="0" w:color="auto"/>
      </w:divBdr>
      <w:divsChild>
        <w:div w:id="396830310">
          <w:marLeft w:val="0"/>
          <w:marRight w:val="0"/>
          <w:marTop w:val="0"/>
          <w:marBottom w:val="0"/>
          <w:divBdr>
            <w:top w:val="none" w:sz="0" w:space="0" w:color="auto"/>
            <w:left w:val="none" w:sz="0" w:space="0" w:color="auto"/>
            <w:bottom w:val="none" w:sz="0" w:space="0" w:color="auto"/>
            <w:right w:val="none" w:sz="0" w:space="0" w:color="auto"/>
          </w:divBdr>
        </w:div>
        <w:div w:id="410541528">
          <w:marLeft w:val="0"/>
          <w:marRight w:val="0"/>
          <w:marTop w:val="0"/>
          <w:marBottom w:val="0"/>
          <w:divBdr>
            <w:top w:val="none" w:sz="0" w:space="0" w:color="auto"/>
            <w:left w:val="none" w:sz="0" w:space="0" w:color="auto"/>
            <w:bottom w:val="none" w:sz="0" w:space="0" w:color="auto"/>
            <w:right w:val="none" w:sz="0" w:space="0" w:color="auto"/>
          </w:divBdr>
        </w:div>
        <w:div w:id="652836518">
          <w:marLeft w:val="0"/>
          <w:marRight w:val="0"/>
          <w:marTop w:val="0"/>
          <w:marBottom w:val="0"/>
          <w:divBdr>
            <w:top w:val="none" w:sz="0" w:space="0" w:color="auto"/>
            <w:left w:val="none" w:sz="0" w:space="0" w:color="auto"/>
            <w:bottom w:val="none" w:sz="0" w:space="0" w:color="auto"/>
            <w:right w:val="none" w:sz="0" w:space="0" w:color="auto"/>
          </w:divBdr>
        </w:div>
        <w:div w:id="920406992">
          <w:marLeft w:val="0"/>
          <w:marRight w:val="0"/>
          <w:marTop w:val="0"/>
          <w:marBottom w:val="0"/>
          <w:divBdr>
            <w:top w:val="none" w:sz="0" w:space="0" w:color="auto"/>
            <w:left w:val="none" w:sz="0" w:space="0" w:color="auto"/>
            <w:bottom w:val="none" w:sz="0" w:space="0" w:color="auto"/>
            <w:right w:val="none" w:sz="0" w:space="0" w:color="auto"/>
          </w:divBdr>
        </w:div>
        <w:div w:id="973759219">
          <w:marLeft w:val="0"/>
          <w:marRight w:val="0"/>
          <w:marTop w:val="0"/>
          <w:marBottom w:val="0"/>
          <w:divBdr>
            <w:top w:val="none" w:sz="0" w:space="0" w:color="auto"/>
            <w:left w:val="none" w:sz="0" w:space="0" w:color="auto"/>
            <w:bottom w:val="none" w:sz="0" w:space="0" w:color="auto"/>
            <w:right w:val="none" w:sz="0" w:space="0" w:color="auto"/>
          </w:divBdr>
        </w:div>
        <w:div w:id="1019047918">
          <w:marLeft w:val="0"/>
          <w:marRight w:val="0"/>
          <w:marTop w:val="0"/>
          <w:marBottom w:val="0"/>
          <w:divBdr>
            <w:top w:val="none" w:sz="0" w:space="0" w:color="auto"/>
            <w:left w:val="none" w:sz="0" w:space="0" w:color="auto"/>
            <w:bottom w:val="none" w:sz="0" w:space="0" w:color="auto"/>
            <w:right w:val="none" w:sz="0" w:space="0" w:color="auto"/>
          </w:divBdr>
        </w:div>
        <w:div w:id="1053848469">
          <w:marLeft w:val="0"/>
          <w:marRight w:val="0"/>
          <w:marTop w:val="0"/>
          <w:marBottom w:val="0"/>
          <w:divBdr>
            <w:top w:val="none" w:sz="0" w:space="0" w:color="auto"/>
            <w:left w:val="none" w:sz="0" w:space="0" w:color="auto"/>
            <w:bottom w:val="none" w:sz="0" w:space="0" w:color="auto"/>
            <w:right w:val="none" w:sz="0" w:space="0" w:color="auto"/>
          </w:divBdr>
        </w:div>
        <w:div w:id="1111583669">
          <w:marLeft w:val="0"/>
          <w:marRight w:val="0"/>
          <w:marTop w:val="0"/>
          <w:marBottom w:val="0"/>
          <w:divBdr>
            <w:top w:val="none" w:sz="0" w:space="0" w:color="auto"/>
            <w:left w:val="none" w:sz="0" w:space="0" w:color="auto"/>
            <w:bottom w:val="none" w:sz="0" w:space="0" w:color="auto"/>
            <w:right w:val="none" w:sz="0" w:space="0" w:color="auto"/>
          </w:divBdr>
        </w:div>
        <w:div w:id="1193222665">
          <w:marLeft w:val="0"/>
          <w:marRight w:val="0"/>
          <w:marTop w:val="0"/>
          <w:marBottom w:val="0"/>
          <w:divBdr>
            <w:top w:val="none" w:sz="0" w:space="0" w:color="auto"/>
            <w:left w:val="none" w:sz="0" w:space="0" w:color="auto"/>
            <w:bottom w:val="none" w:sz="0" w:space="0" w:color="auto"/>
            <w:right w:val="none" w:sz="0" w:space="0" w:color="auto"/>
          </w:divBdr>
        </w:div>
        <w:div w:id="1341590647">
          <w:marLeft w:val="0"/>
          <w:marRight w:val="0"/>
          <w:marTop w:val="0"/>
          <w:marBottom w:val="0"/>
          <w:divBdr>
            <w:top w:val="none" w:sz="0" w:space="0" w:color="auto"/>
            <w:left w:val="none" w:sz="0" w:space="0" w:color="auto"/>
            <w:bottom w:val="none" w:sz="0" w:space="0" w:color="auto"/>
            <w:right w:val="none" w:sz="0" w:space="0" w:color="auto"/>
          </w:divBdr>
        </w:div>
        <w:div w:id="1397824285">
          <w:marLeft w:val="0"/>
          <w:marRight w:val="0"/>
          <w:marTop w:val="0"/>
          <w:marBottom w:val="0"/>
          <w:divBdr>
            <w:top w:val="none" w:sz="0" w:space="0" w:color="auto"/>
            <w:left w:val="none" w:sz="0" w:space="0" w:color="auto"/>
            <w:bottom w:val="none" w:sz="0" w:space="0" w:color="auto"/>
            <w:right w:val="none" w:sz="0" w:space="0" w:color="auto"/>
          </w:divBdr>
        </w:div>
        <w:div w:id="2104645533">
          <w:marLeft w:val="0"/>
          <w:marRight w:val="0"/>
          <w:marTop w:val="0"/>
          <w:marBottom w:val="0"/>
          <w:divBdr>
            <w:top w:val="none" w:sz="0" w:space="0" w:color="auto"/>
            <w:left w:val="none" w:sz="0" w:space="0" w:color="auto"/>
            <w:bottom w:val="none" w:sz="0" w:space="0" w:color="auto"/>
            <w:right w:val="none" w:sz="0" w:space="0" w:color="auto"/>
          </w:divBdr>
        </w:div>
        <w:div w:id="2130389077">
          <w:marLeft w:val="0"/>
          <w:marRight w:val="0"/>
          <w:marTop w:val="0"/>
          <w:marBottom w:val="0"/>
          <w:divBdr>
            <w:top w:val="none" w:sz="0" w:space="0" w:color="auto"/>
            <w:left w:val="none" w:sz="0" w:space="0" w:color="auto"/>
            <w:bottom w:val="none" w:sz="0" w:space="0" w:color="auto"/>
            <w:right w:val="none" w:sz="0" w:space="0" w:color="auto"/>
          </w:divBdr>
        </w:div>
      </w:divsChild>
    </w:div>
    <w:div w:id="1286229966">
      <w:bodyDiv w:val="1"/>
      <w:marLeft w:val="0"/>
      <w:marRight w:val="0"/>
      <w:marTop w:val="0"/>
      <w:marBottom w:val="0"/>
      <w:divBdr>
        <w:top w:val="none" w:sz="0" w:space="0" w:color="auto"/>
        <w:left w:val="none" w:sz="0" w:space="0" w:color="auto"/>
        <w:bottom w:val="none" w:sz="0" w:space="0" w:color="auto"/>
        <w:right w:val="none" w:sz="0" w:space="0" w:color="auto"/>
      </w:divBdr>
    </w:div>
    <w:div w:id="1318342744">
      <w:bodyDiv w:val="1"/>
      <w:marLeft w:val="0"/>
      <w:marRight w:val="0"/>
      <w:marTop w:val="0"/>
      <w:marBottom w:val="0"/>
      <w:divBdr>
        <w:top w:val="none" w:sz="0" w:space="0" w:color="auto"/>
        <w:left w:val="none" w:sz="0" w:space="0" w:color="auto"/>
        <w:bottom w:val="none" w:sz="0" w:space="0" w:color="auto"/>
        <w:right w:val="none" w:sz="0" w:space="0" w:color="auto"/>
      </w:divBdr>
    </w:div>
    <w:div w:id="1331785828">
      <w:bodyDiv w:val="1"/>
      <w:marLeft w:val="0"/>
      <w:marRight w:val="0"/>
      <w:marTop w:val="0"/>
      <w:marBottom w:val="0"/>
      <w:divBdr>
        <w:top w:val="none" w:sz="0" w:space="0" w:color="auto"/>
        <w:left w:val="none" w:sz="0" w:space="0" w:color="auto"/>
        <w:bottom w:val="none" w:sz="0" w:space="0" w:color="auto"/>
        <w:right w:val="none" w:sz="0" w:space="0" w:color="auto"/>
      </w:divBdr>
    </w:div>
    <w:div w:id="1341077994">
      <w:bodyDiv w:val="1"/>
      <w:marLeft w:val="0"/>
      <w:marRight w:val="0"/>
      <w:marTop w:val="0"/>
      <w:marBottom w:val="0"/>
      <w:divBdr>
        <w:top w:val="none" w:sz="0" w:space="0" w:color="auto"/>
        <w:left w:val="none" w:sz="0" w:space="0" w:color="auto"/>
        <w:bottom w:val="none" w:sz="0" w:space="0" w:color="auto"/>
        <w:right w:val="none" w:sz="0" w:space="0" w:color="auto"/>
      </w:divBdr>
      <w:divsChild>
        <w:div w:id="96486951">
          <w:marLeft w:val="0"/>
          <w:marRight w:val="0"/>
          <w:marTop w:val="0"/>
          <w:marBottom w:val="0"/>
          <w:divBdr>
            <w:top w:val="none" w:sz="0" w:space="0" w:color="auto"/>
            <w:left w:val="none" w:sz="0" w:space="0" w:color="auto"/>
            <w:bottom w:val="none" w:sz="0" w:space="0" w:color="auto"/>
            <w:right w:val="none" w:sz="0" w:space="0" w:color="auto"/>
          </w:divBdr>
        </w:div>
        <w:div w:id="115367125">
          <w:marLeft w:val="0"/>
          <w:marRight w:val="0"/>
          <w:marTop w:val="0"/>
          <w:marBottom w:val="0"/>
          <w:divBdr>
            <w:top w:val="none" w:sz="0" w:space="0" w:color="auto"/>
            <w:left w:val="none" w:sz="0" w:space="0" w:color="auto"/>
            <w:bottom w:val="none" w:sz="0" w:space="0" w:color="auto"/>
            <w:right w:val="none" w:sz="0" w:space="0" w:color="auto"/>
          </w:divBdr>
        </w:div>
        <w:div w:id="149686472">
          <w:marLeft w:val="0"/>
          <w:marRight w:val="0"/>
          <w:marTop w:val="0"/>
          <w:marBottom w:val="0"/>
          <w:divBdr>
            <w:top w:val="none" w:sz="0" w:space="0" w:color="auto"/>
            <w:left w:val="none" w:sz="0" w:space="0" w:color="auto"/>
            <w:bottom w:val="none" w:sz="0" w:space="0" w:color="auto"/>
            <w:right w:val="none" w:sz="0" w:space="0" w:color="auto"/>
          </w:divBdr>
        </w:div>
        <w:div w:id="392779550">
          <w:marLeft w:val="0"/>
          <w:marRight w:val="0"/>
          <w:marTop w:val="0"/>
          <w:marBottom w:val="0"/>
          <w:divBdr>
            <w:top w:val="none" w:sz="0" w:space="0" w:color="auto"/>
            <w:left w:val="none" w:sz="0" w:space="0" w:color="auto"/>
            <w:bottom w:val="none" w:sz="0" w:space="0" w:color="auto"/>
            <w:right w:val="none" w:sz="0" w:space="0" w:color="auto"/>
          </w:divBdr>
        </w:div>
        <w:div w:id="402991435">
          <w:marLeft w:val="0"/>
          <w:marRight w:val="0"/>
          <w:marTop w:val="0"/>
          <w:marBottom w:val="0"/>
          <w:divBdr>
            <w:top w:val="none" w:sz="0" w:space="0" w:color="auto"/>
            <w:left w:val="none" w:sz="0" w:space="0" w:color="auto"/>
            <w:bottom w:val="none" w:sz="0" w:space="0" w:color="auto"/>
            <w:right w:val="none" w:sz="0" w:space="0" w:color="auto"/>
          </w:divBdr>
        </w:div>
        <w:div w:id="683439284">
          <w:marLeft w:val="0"/>
          <w:marRight w:val="0"/>
          <w:marTop w:val="0"/>
          <w:marBottom w:val="0"/>
          <w:divBdr>
            <w:top w:val="none" w:sz="0" w:space="0" w:color="auto"/>
            <w:left w:val="none" w:sz="0" w:space="0" w:color="auto"/>
            <w:bottom w:val="none" w:sz="0" w:space="0" w:color="auto"/>
            <w:right w:val="none" w:sz="0" w:space="0" w:color="auto"/>
          </w:divBdr>
        </w:div>
        <w:div w:id="754014871">
          <w:marLeft w:val="0"/>
          <w:marRight w:val="0"/>
          <w:marTop w:val="0"/>
          <w:marBottom w:val="0"/>
          <w:divBdr>
            <w:top w:val="none" w:sz="0" w:space="0" w:color="auto"/>
            <w:left w:val="none" w:sz="0" w:space="0" w:color="auto"/>
            <w:bottom w:val="none" w:sz="0" w:space="0" w:color="auto"/>
            <w:right w:val="none" w:sz="0" w:space="0" w:color="auto"/>
          </w:divBdr>
        </w:div>
        <w:div w:id="797450422">
          <w:marLeft w:val="0"/>
          <w:marRight w:val="0"/>
          <w:marTop w:val="0"/>
          <w:marBottom w:val="0"/>
          <w:divBdr>
            <w:top w:val="none" w:sz="0" w:space="0" w:color="auto"/>
            <w:left w:val="none" w:sz="0" w:space="0" w:color="auto"/>
            <w:bottom w:val="none" w:sz="0" w:space="0" w:color="auto"/>
            <w:right w:val="none" w:sz="0" w:space="0" w:color="auto"/>
          </w:divBdr>
        </w:div>
        <w:div w:id="970982695">
          <w:marLeft w:val="0"/>
          <w:marRight w:val="0"/>
          <w:marTop w:val="0"/>
          <w:marBottom w:val="0"/>
          <w:divBdr>
            <w:top w:val="none" w:sz="0" w:space="0" w:color="auto"/>
            <w:left w:val="none" w:sz="0" w:space="0" w:color="auto"/>
            <w:bottom w:val="none" w:sz="0" w:space="0" w:color="auto"/>
            <w:right w:val="none" w:sz="0" w:space="0" w:color="auto"/>
          </w:divBdr>
        </w:div>
        <w:div w:id="992950391">
          <w:marLeft w:val="0"/>
          <w:marRight w:val="0"/>
          <w:marTop w:val="0"/>
          <w:marBottom w:val="0"/>
          <w:divBdr>
            <w:top w:val="none" w:sz="0" w:space="0" w:color="auto"/>
            <w:left w:val="none" w:sz="0" w:space="0" w:color="auto"/>
            <w:bottom w:val="none" w:sz="0" w:space="0" w:color="auto"/>
            <w:right w:val="none" w:sz="0" w:space="0" w:color="auto"/>
          </w:divBdr>
        </w:div>
        <w:div w:id="1048728222">
          <w:marLeft w:val="0"/>
          <w:marRight w:val="0"/>
          <w:marTop w:val="0"/>
          <w:marBottom w:val="0"/>
          <w:divBdr>
            <w:top w:val="none" w:sz="0" w:space="0" w:color="auto"/>
            <w:left w:val="none" w:sz="0" w:space="0" w:color="auto"/>
            <w:bottom w:val="none" w:sz="0" w:space="0" w:color="auto"/>
            <w:right w:val="none" w:sz="0" w:space="0" w:color="auto"/>
          </w:divBdr>
        </w:div>
        <w:div w:id="1970939060">
          <w:marLeft w:val="0"/>
          <w:marRight w:val="0"/>
          <w:marTop w:val="0"/>
          <w:marBottom w:val="0"/>
          <w:divBdr>
            <w:top w:val="none" w:sz="0" w:space="0" w:color="auto"/>
            <w:left w:val="none" w:sz="0" w:space="0" w:color="auto"/>
            <w:bottom w:val="none" w:sz="0" w:space="0" w:color="auto"/>
            <w:right w:val="none" w:sz="0" w:space="0" w:color="auto"/>
          </w:divBdr>
        </w:div>
        <w:div w:id="2129661593">
          <w:marLeft w:val="0"/>
          <w:marRight w:val="0"/>
          <w:marTop w:val="0"/>
          <w:marBottom w:val="0"/>
          <w:divBdr>
            <w:top w:val="none" w:sz="0" w:space="0" w:color="auto"/>
            <w:left w:val="none" w:sz="0" w:space="0" w:color="auto"/>
            <w:bottom w:val="none" w:sz="0" w:space="0" w:color="auto"/>
            <w:right w:val="none" w:sz="0" w:space="0" w:color="auto"/>
          </w:divBdr>
        </w:div>
      </w:divsChild>
    </w:div>
    <w:div w:id="1383479395">
      <w:bodyDiv w:val="1"/>
      <w:marLeft w:val="0"/>
      <w:marRight w:val="0"/>
      <w:marTop w:val="0"/>
      <w:marBottom w:val="0"/>
      <w:divBdr>
        <w:top w:val="none" w:sz="0" w:space="0" w:color="auto"/>
        <w:left w:val="none" w:sz="0" w:space="0" w:color="auto"/>
        <w:bottom w:val="none" w:sz="0" w:space="0" w:color="auto"/>
        <w:right w:val="none" w:sz="0" w:space="0" w:color="auto"/>
      </w:divBdr>
    </w:div>
    <w:div w:id="1387143635">
      <w:bodyDiv w:val="1"/>
      <w:marLeft w:val="0"/>
      <w:marRight w:val="0"/>
      <w:marTop w:val="0"/>
      <w:marBottom w:val="0"/>
      <w:divBdr>
        <w:top w:val="none" w:sz="0" w:space="0" w:color="auto"/>
        <w:left w:val="none" w:sz="0" w:space="0" w:color="auto"/>
        <w:bottom w:val="none" w:sz="0" w:space="0" w:color="auto"/>
        <w:right w:val="none" w:sz="0" w:space="0" w:color="auto"/>
      </w:divBdr>
    </w:div>
    <w:div w:id="1403989715">
      <w:bodyDiv w:val="1"/>
      <w:marLeft w:val="0"/>
      <w:marRight w:val="0"/>
      <w:marTop w:val="0"/>
      <w:marBottom w:val="0"/>
      <w:divBdr>
        <w:top w:val="none" w:sz="0" w:space="0" w:color="auto"/>
        <w:left w:val="none" w:sz="0" w:space="0" w:color="auto"/>
        <w:bottom w:val="none" w:sz="0" w:space="0" w:color="auto"/>
        <w:right w:val="none" w:sz="0" w:space="0" w:color="auto"/>
      </w:divBdr>
    </w:div>
    <w:div w:id="1408846382">
      <w:bodyDiv w:val="1"/>
      <w:marLeft w:val="0"/>
      <w:marRight w:val="0"/>
      <w:marTop w:val="0"/>
      <w:marBottom w:val="0"/>
      <w:divBdr>
        <w:top w:val="none" w:sz="0" w:space="0" w:color="auto"/>
        <w:left w:val="none" w:sz="0" w:space="0" w:color="auto"/>
        <w:bottom w:val="none" w:sz="0" w:space="0" w:color="auto"/>
        <w:right w:val="none" w:sz="0" w:space="0" w:color="auto"/>
      </w:divBdr>
    </w:div>
    <w:div w:id="1422490274">
      <w:bodyDiv w:val="1"/>
      <w:marLeft w:val="0"/>
      <w:marRight w:val="0"/>
      <w:marTop w:val="0"/>
      <w:marBottom w:val="0"/>
      <w:divBdr>
        <w:top w:val="none" w:sz="0" w:space="0" w:color="auto"/>
        <w:left w:val="none" w:sz="0" w:space="0" w:color="auto"/>
        <w:bottom w:val="none" w:sz="0" w:space="0" w:color="auto"/>
        <w:right w:val="none" w:sz="0" w:space="0" w:color="auto"/>
      </w:divBdr>
    </w:div>
    <w:div w:id="1423603319">
      <w:bodyDiv w:val="1"/>
      <w:marLeft w:val="0"/>
      <w:marRight w:val="0"/>
      <w:marTop w:val="0"/>
      <w:marBottom w:val="0"/>
      <w:divBdr>
        <w:top w:val="none" w:sz="0" w:space="0" w:color="auto"/>
        <w:left w:val="none" w:sz="0" w:space="0" w:color="auto"/>
        <w:bottom w:val="none" w:sz="0" w:space="0" w:color="auto"/>
        <w:right w:val="none" w:sz="0" w:space="0" w:color="auto"/>
      </w:divBdr>
    </w:div>
    <w:div w:id="1437940185">
      <w:bodyDiv w:val="1"/>
      <w:marLeft w:val="0"/>
      <w:marRight w:val="0"/>
      <w:marTop w:val="0"/>
      <w:marBottom w:val="0"/>
      <w:divBdr>
        <w:top w:val="none" w:sz="0" w:space="0" w:color="auto"/>
        <w:left w:val="none" w:sz="0" w:space="0" w:color="auto"/>
        <w:bottom w:val="none" w:sz="0" w:space="0" w:color="auto"/>
        <w:right w:val="none" w:sz="0" w:space="0" w:color="auto"/>
      </w:divBdr>
    </w:div>
    <w:div w:id="1447501996">
      <w:bodyDiv w:val="1"/>
      <w:marLeft w:val="0"/>
      <w:marRight w:val="0"/>
      <w:marTop w:val="0"/>
      <w:marBottom w:val="0"/>
      <w:divBdr>
        <w:top w:val="none" w:sz="0" w:space="0" w:color="auto"/>
        <w:left w:val="none" w:sz="0" w:space="0" w:color="auto"/>
        <w:bottom w:val="none" w:sz="0" w:space="0" w:color="auto"/>
        <w:right w:val="none" w:sz="0" w:space="0" w:color="auto"/>
      </w:divBdr>
    </w:div>
    <w:div w:id="1454909707">
      <w:bodyDiv w:val="1"/>
      <w:marLeft w:val="0"/>
      <w:marRight w:val="0"/>
      <w:marTop w:val="0"/>
      <w:marBottom w:val="0"/>
      <w:divBdr>
        <w:top w:val="none" w:sz="0" w:space="0" w:color="auto"/>
        <w:left w:val="none" w:sz="0" w:space="0" w:color="auto"/>
        <w:bottom w:val="none" w:sz="0" w:space="0" w:color="auto"/>
        <w:right w:val="none" w:sz="0" w:space="0" w:color="auto"/>
      </w:divBdr>
    </w:div>
    <w:div w:id="1473524905">
      <w:bodyDiv w:val="1"/>
      <w:marLeft w:val="0"/>
      <w:marRight w:val="0"/>
      <w:marTop w:val="0"/>
      <w:marBottom w:val="0"/>
      <w:divBdr>
        <w:top w:val="none" w:sz="0" w:space="0" w:color="auto"/>
        <w:left w:val="none" w:sz="0" w:space="0" w:color="auto"/>
        <w:bottom w:val="none" w:sz="0" w:space="0" w:color="auto"/>
        <w:right w:val="none" w:sz="0" w:space="0" w:color="auto"/>
      </w:divBdr>
    </w:div>
    <w:div w:id="1479612255">
      <w:bodyDiv w:val="1"/>
      <w:marLeft w:val="0"/>
      <w:marRight w:val="0"/>
      <w:marTop w:val="0"/>
      <w:marBottom w:val="0"/>
      <w:divBdr>
        <w:top w:val="none" w:sz="0" w:space="0" w:color="auto"/>
        <w:left w:val="none" w:sz="0" w:space="0" w:color="auto"/>
        <w:bottom w:val="none" w:sz="0" w:space="0" w:color="auto"/>
        <w:right w:val="none" w:sz="0" w:space="0" w:color="auto"/>
      </w:divBdr>
    </w:div>
    <w:div w:id="148782126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67579222">
          <w:marLeft w:val="0"/>
          <w:marRight w:val="0"/>
          <w:marTop w:val="0"/>
          <w:marBottom w:val="0"/>
          <w:divBdr>
            <w:top w:val="none" w:sz="0" w:space="0" w:color="auto"/>
            <w:left w:val="none" w:sz="0" w:space="0" w:color="auto"/>
            <w:bottom w:val="single" w:sz="6" w:space="9" w:color="C8C8C8"/>
            <w:right w:val="none" w:sz="0" w:space="0" w:color="auto"/>
          </w:divBdr>
          <w:divsChild>
            <w:div w:id="1731034331">
              <w:marLeft w:val="0"/>
              <w:marRight w:val="0"/>
              <w:marTop w:val="0"/>
              <w:marBottom w:val="0"/>
              <w:divBdr>
                <w:top w:val="none" w:sz="0" w:space="0" w:color="auto"/>
                <w:left w:val="none" w:sz="0" w:space="0" w:color="auto"/>
                <w:bottom w:val="none" w:sz="0" w:space="0" w:color="auto"/>
                <w:right w:val="none" w:sz="0" w:space="0" w:color="auto"/>
              </w:divBdr>
            </w:div>
            <w:div w:id="128016021">
              <w:marLeft w:val="0"/>
              <w:marRight w:val="0"/>
              <w:marTop w:val="0"/>
              <w:marBottom w:val="0"/>
              <w:divBdr>
                <w:top w:val="none" w:sz="0" w:space="0" w:color="auto"/>
                <w:left w:val="none" w:sz="0" w:space="0" w:color="auto"/>
                <w:bottom w:val="none" w:sz="0" w:space="0" w:color="auto"/>
                <w:right w:val="none" w:sz="0" w:space="0" w:color="auto"/>
              </w:divBdr>
            </w:div>
            <w:div w:id="487093260">
              <w:marLeft w:val="0"/>
              <w:marRight w:val="0"/>
              <w:marTop w:val="0"/>
              <w:marBottom w:val="0"/>
              <w:divBdr>
                <w:top w:val="none" w:sz="0" w:space="0" w:color="auto"/>
                <w:left w:val="none" w:sz="0" w:space="0" w:color="auto"/>
                <w:bottom w:val="none" w:sz="0" w:space="0" w:color="auto"/>
                <w:right w:val="none" w:sz="0" w:space="0" w:color="auto"/>
              </w:divBdr>
            </w:div>
            <w:div w:id="628050282">
              <w:marLeft w:val="0"/>
              <w:marRight w:val="0"/>
              <w:marTop w:val="0"/>
              <w:marBottom w:val="0"/>
              <w:divBdr>
                <w:top w:val="none" w:sz="0" w:space="0" w:color="auto"/>
                <w:left w:val="none" w:sz="0" w:space="0" w:color="auto"/>
                <w:bottom w:val="none" w:sz="0" w:space="0" w:color="auto"/>
                <w:right w:val="none" w:sz="0" w:space="0" w:color="auto"/>
              </w:divBdr>
            </w:div>
            <w:div w:id="165557696">
              <w:marLeft w:val="0"/>
              <w:marRight w:val="0"/>
              <w:marTop w:val="0"/>
              <w:marBottom w:val="0"/>
              <w:divBdr>
                <w:top w:val="none" w:sz="0" w:space="0" w:color="auto"/>
                <w:left w:val="none" w:sz="0" w:space="0" w:color="auto"/>
                <w:bottom w:val="none" w:sz="0" w:space="0" w:color="auto"/>
                <w:right w:val="none" w:sz="0" w:space="0" w:color="auto"/>
              </w:divBdr>
            </w:div>
            <w:div w:id="3312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44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35422532">
          <w:marLeft w:val="0"/>
          <w:marRight w:val="0"/>
          <w:marTop w:val="0"/>
          <w:marBottom w:val="0"/>
          <w:divBdr>
            <w:top w:val="none" w:sz="0" w:space="0" w:color="auto"/>
            <w:left w:val="none" w:sz="0" w:space="0" w:color="auto"/>
            <w:bottom w:val="none" w:sz="0" w:space="0" w:color="auto"/>
            <w:right w:val="none" w:sz="0" w:space="0" w:color="auto"/>
          </w:divBdr>
          <w:divsChild>
            <w:div w:id="520508447">
              <w:marLeft w:val="0"/>
              <w:marRight w:val="0"/>
              <w:marTop w:val="0"/>
              <w:marBottom w:val="0"/>
              <w:divBdr>
                <w:top w:val="none" w:sz="0" w:space="0" w:color="auto"/>
                <w:left w:val="none" w:sz="0" w:space="0" w:color="auto"/>
                <w:bottom w:val="none" w:sz="0" w:space="0" w:color="auto"/>
                <w:right w:val="none" w:sz="0" w:space="0" w:color="auto"/>
              </w:divBdr>
            </w:div>
            <w:div w:id="13659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964">
      <w:bodyDiv w:val="1"/>
      <w:marLeft w:val="0"/>
      <w:marRight w:val="0"/>
      <w:marTop w:val="0"/>
      <w:marBottom w:val="0"/>
      <w:divBdr>
        <w:top w:val="none" w:sz="0" w:space="0" w:color="auto"/>
        <w:left w:val="none" w:sz="0" w:space="0" w:color="auto"/>
        <w:bottom w:val="none" w:sz="0" w:space="0" w:color="auto"/>
        <w:right w:val="none" w:sz="0" w:space="0" w:color="auto"/>
      </w:divBdr>
    </w:div>
    <w:div w:id="1527674056">
      <w:bodyDiv w:val="1"/>
      <w:marLeft w:val="0"/>
      <w:marRight w:val="0"/>
      <w:marTop w:val="0"/>
      <w:marBottom w:val="0"/>
      <w:divBdr>
        <w:top w:val="none" w:sz="0" w:space="0" w:color="auto"/>
        <w:left w:val="none" w:sz="0" w:space="0" w:color="auto"/>
        <w:bottom w:val="none" w:sz="0" w:space="0" w:color="auto"/>
        <w:right w:val="none" w:sz="0" w:space="0" w:color="auto"/>
      </w:divBdr>
    </w:div>
    <w:div w:id="1538813035">
      <w:bodyDiv w:val="1"/>
      <w:marLeft w:val="0"/>
      <w:marRight w:val="0"/>
      <w:marTop w:val="0"/>
      <w:marBottom w:val="0"/>
      <w:divBdr>
        <w:top w:val="none" w:sz="0" w:space="0" w:color="auto"/>
        <w:left w:val="none" w:sz="0" w:space="0" w:color="auto"/>
        <w:bottom w:val="none" w:sz="0" w:space="0" w:color="auto"/>
        <w:right w:val="none" w:sz="0" w:space="0" w:color="auto"/>
      </w:divBdr>
    </w:div>
    <w:div w:id="159848862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84524719">
          <w:marLeft w:val="0"/>
          <w:marRight w:val="0"/>
          <w:marTop w:val="0"/>
          <w:marBottom w:val="0"/>
          <w:divBdr>
            <w:top w:val="none" w:sz="0" w:space="0" w:color="auto"/>
            <w:left w:val="none" w:sz="0" w:space="0" w:color="auto"/>
            <w:bottom w:val="none" w:sz="0" w:space="0" w:color="auto"/>
            <w:right w:val="none" w:sz="0" w:space="0" w:color="auto"/>
          </w:divBdr>
        </w:div>
      </w:divsChild>
    </w:div>
    <w:div w:id="1611084303">
      <w:bodyDiv w:val="1"/>
      <w:marLeft w:val="240"/>
      <w:marRight w:val="240"/>
      <w:marTop w:val="240"/>
      <w:marBottom w:val="60"/>
      <w:divBdr>
        <w:top w:val="none" w:sz="0" w:space="0" w:color="auto"/>
        <w:left w:val="none" w:sz="0" w:space="0" w:color="auto"/>
        <w:bottom w:val="none" w:sz="0" w:space="0" w:color="auto"/>
        <w:right w:val="none" w:sz="0" w:space="0" w:color="auto"/>
      </w:divBdr>
    </w:div>
    <w:div w:id="1632518705">
      <w:bodyDiv w:val="1"/>
      <w:marLeft w:val="240"/>
      <w:marRight w:val="240"/>
      <w:marTop w:val="240"/>
      <w:marBottom w:val="60"/>
      <w:divBdr>
        <w:top w:val="none" w:sz="0" w:space="0" w:color="auto"/>
        <w:left w:val="none" w:sz="0" w:space="0" w:color="auto"/>
        <w:bottom w:val="none" w:sz="0" w:space="0" w:color="auto"/>
        <w:right w:val="none" w:sz="0" w:space="0" w:color="auto"/>
      </w:divBdr>
    </w:div>
    <w:div w:id="1648977144">
      <w:bodyDiv w:val="1"/>
      <w:marLeft w:val="0"/>
      <w:marRight w:val="0"/>
      <w:marTop w:val="0"/>
      <w:marBottom w:val="0"/>
      <w:divBdr>
        <w:top w:val="none" w:sz="0" w:space="0" w:color="auto"/>
        <w:left w:val="none" w:sz="0" w:space="0" w:color="auto"/>
        <w:bottom w:val="none" w:sz="0" w:space="0" w:color="auto"/>
        <w:right w:val="none" w:sz="0" w:space="0" w:color="auto"/>
      </w:divBdr>
    </w:div>
    <w:div w:id="1652247665">
      <w:bodyDiv w:val="1"/>
      <w:marLeft w:val="0"/>
      <w:marRight w:val="0"/>
      <w:marTop w:val="0"/>
      <w:marBottom w:val="0"/>
      <w:divBdr>
        <w:top w:val="none" w:sz="0" w:space="0" w:color="auto"/>
        <w:left w:val="none" w:sz="0" w:space="0" w:color="auto"/>
        <w:bottom w:val="none" w:sz="0" w:space="0" w:color="auto"/>
        <w:right w:val="none" w:sz="0" w:space="0" w:color="auto"/>
      </w:divBdr>
    </w:div>
    <w:div w:id="1664121094">
      <w:bodyDiv w:val="1"/>
      <w:marLeft w:val="0"/>
      <w:marRight w:val="0"/>
      <w:marTop w:val="0"/>
      <w:marBottom w:val="0"/>
      <w:divBdr>
        <w:top w:val="none" w:sz="0" w:space="0" w:color="auto"/>
        <w:left w:val="none" w:sz="0" w:space="0" w:color="auto"/>
        <w:bottom w:val="none" w:sz="0" w:space="0" w:color="auto"/>
        <w:right w:val="none" w:sz="0" w:space="0" w:color="auto"/>
      </w:divBdr>
      <w:divsChild>
        <w:div w:id="465196738">
          <w:marLeft w:val="0"/>
          <w:marRight w:val="0"/>
          <w:marTop w:val="0"/>
          <w:marBottom w:val="0"/>
          <w:divBdr>
            <w:top w:val="none" w:sz="0" w:space="0" w:color="auto"/>
            <w:left w:val="none" w:sz="0" w:space="0" w:color="auto"/>
            <w:bottom w:val="none" w:sz="0" w:space="0" w:color="auto"/>
            <w:right w:val="none" w:sz="0" w:space="0" w:color="auto"/>
          </w:divBdr>
        </w:div>
        <w:div w:id="1738479814">
          <w:marLeft w:val="0"/>
          <w:marRight w:val="0"/>
          <w:marTop w:val="0"/>
          <w:marBottom w:val="0"/>
          <w:divBdr>
            <w:top w:val="none" w:sz="0" w:space="0" w:color="auto"/>
            <w:left w:val="none" w:sz="0" w:space="0" w:color="auto"/>
            <w:bottom w:val="none" w:sz="0" w:space="0" w:color="auto"/>
            <w:right w:val="none" w:sz="0" w:space="0" w:color="auto"/>
          </w:divBdr>
        </w:div>
      </w:divsChild>
    </w:div>
    <w:div w:id="168601068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07183579">
          <w:marLeft w:val="0"/>
          <w:marRight w:val="0"/>
          <w:marTop w:val="0"/>
          <w:marBottom w:val="0"/>
          <w:divBdr>
            <w:top w:val="none" w:sz="0" w:space="0" w:color="auto"/>
            <w:left w:val="none" w:sz="0" w:space="0" w:color="auto"/>
            <w:bottom w:val="single" w:sz="6" w:space="9" w:color="C8C8C8"/>
            <w:right w:val="none" w:sz="0" w:space="0" w:color="auto"/>
          </w:divBdr>
          <w:divsChild>
            <w:div w:id="31276138">
              <w:marLeft w:val="0"/>
              <w:marRight w:val="0"/>
              <w:marTop w:val="0"/>
              <w:marBottom w:val="0"/>
              <w:divBdr>
                <w:top w:val="none" w:sz="0" w:space="0" w:color="auto"/>
                <w:left w:val="none" w:sz="0" w:space="0" w:color="auto"/>
                <w:bottom w:val="none" w:sz="0" w:space="0" w:color="auto"/>
                <w:right w:val="none" w:sz="0" w:space="0" w:color="auto"/>
              </w:divBdr>
            </w:div>
            <w:div w:id="155338606">
              <w:marLeft w:val="0"/>
              <w:marRight w:val="0"/>
              <w:marTop w:val="0"/>
              <w:marBottom w:val="0"/>
              <w:divBdr>
                <w:top w:val="none" w:sz="0" w:space="0" w:color="auto"/>
                <w:left w:val="none" w:sz="0" w:space="0" w:color="auto"/>
                <w:bottom w:val="none" w:sz="0" w:space="0" w:color="auto"/>
                <w:right w:val="none" w:sz="0" w:space="0" w:color="auto"/>
              </w:divBdr>
            </w:div>
            <w:div w:id="1427263313">
              <w:marLeft w:val="0"/>
              <w:marRight w:val="0"/>
              <w:marTop w:val="0"/>
              <w:marBottom w:val="0"/>
              <w:divBdr>
                <w:top w:val="none" w:sz="0" w:space="0" w:color="auto"/>
                <w:left w:val="none" w:sz="0" w:space="0" w:color="auto"/>
                <w:bottom w:val="none" w:sz="0" w:space="0" w:color="auto"/>
                <w:right w:val="none" w:sz="0" w:space="0" w:color="auto"/>
              </w:divBdr>
            </w:div>
            <w:div w:id="18960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0923">
      <w:bodyDiv w:val="1"/>
      <w:marLeft w:val="0"/>
      <w:marRight w:val="0"/>
      <w:marTop w:val="0"/>
      <w:marBottom w:val="0"/>
      <w:divBdr>
        <w:top w:val="none" w:sz="0" w:space="0" w:color="auto"/>
        <w:left w:val="none" w:sz="0" w:space="0" w:color="auto"/>
        <w:bottom w:val="none" w:sz="0" w:space="0" w:color="auto"/>
        <w:right w:val="none" w:sz="0" w:space="0" w:color="auto"/>
      </w:divBdr>
      <w:divsChild>
        <w:div w:id="954826350">
          <w:marLeft w:val="0"/>
          <w:marRight w:val="0"/>
          <w:marTop w:val="0"/>
          <w:marBottom w:val="0"/>
          <w:divBdr>
            <w:top w:val="none" w:sz="0" w:space="0" w:color="auto"/>
            <w:left w:val="none" w:sz="0" w:space="0" w:color="auto"/>
            <w:bottom w:val="none" w:sz="0" w:space="0" w:color="auto"/>
            <w:right w:val="none" w:sz="0" w:space="0" w:color="auto"/>
          </w:divBdr>
        </w:div>
        <w:div w:id="1399791063">
          <w:marLeft w:val="0"/>
          <w:marRight w:val="0"/>
          <w:marTop w:val="0"/>
          <w:marBottom w:val="0"/>
          <w:divBdr>
            <w:top w:val="none" w:sz="0" w:space="0" w:color="auto"/>
            <w:left w:val="none" w:sz="0" w:space="0" w:color="auto"/>
            <w:bottom w:val="none" w:sz="0" w:space="0" w:color="auto"/>
            <w:right w:val="none" w:sz="0" w:space="0" w:color="auto"/>
          </w:divBdr>
        </w:div>
        <w:div w:id="1797942288">
          <w:marLeft w:val="0"/>
          <w:marRight w:val="0"/>
          <w:marTop w:val="0"/>
          <w:marBottom w:val="0"/>
          <w:divBdr>
            <w:top w:val="none" w:sz="0" w:space="0" w:color="auto"/>
            <w:left w:val="none" w:sz="0" w:space="0" w:color="auto"/>
            <w:bottom w:val="none" w:sz="0" w:space="0" w:color="auto"/>
            <w:right w:val="none" w:sz="0" w:space="0" w:color="auto"/>
          </w:divBdr>
        </w:div>
      </w:divsChild>
    </w:div>
    <w:div w:id="1724713200">
      <w:bodyDiv w:val="1"/>
      <w:marLeft w:val="0"/>
      <w:marRight w:val="0"/>
      <w:marTop w:val="0"/>
      <w:marBottom w:val="0"/>
      <w:divBdr>
        <w:top w:val="none" w:sz="0" w:space="0" w:color="auto"/>
        <w:left w:val="none" w:sz="0" w:space="0" w:color="auto"/>
        <w:bottom w:val="none" w:sz="0" w:space="0" w:color="auto"/>
        <w:right w:val="none" w:sz="0" w:space="0" w:color="auto"/>
      </w:divBdr>
    </w:div>
    <w:div w:id="1738087007">
      <w:bodyDiv w:val="1"/>
      <w:marLeft w:val="0"/>
      <w:marRight w:val="0"/>
      <w:marTop w:val="0"/>
      <w:marBottom w:val="0"/>
      <w:divBdr>
        <w:top w:val="none" w:sz="0" w:space="0" w:color="auto"/>
        <w:left w:val="none" w:sz="0" w:space="0" w:color="auto"/>
        <w:bottom w:val="none" w:sz="0" w:space="0" w:color="auto"/>
        <w:right w:val="none" w:sz="0" w:space="0" w:color="auto"/>
      </w:divBdr>
    </w:div>
    <w:div w:id="1742093122">
      <w:bodyDiv w:val="1"/>
      <w:marLeft w:val="0"/>
      <w:marRight w:val="0"/>
      <w:marTop w:val="0"/>
      <w:marBottom w:val="0"/>
      <w:divBdr>
        <w:top w:val="none" w:sz="0" w:space="0" w:color="auto"/>
        <w:left w:val="none" w:sz="0" w:space="0" w:color="auto"/>
        <w:bottom w:val="none" w:sz="0" w:space="0" w:color="auto"/>
        <w:right w:val="none" w:sz="0" w:space="0" w:color="auto"/>
      </w:divBdr>
    </w:div>
    <w:div w:id="1746605606">
      <w:bodyDiv w:val="1"/>
      <w:marLeft w:val="0"/>
      <w:marRight w:val="0"/>
      <w:marTop w:val="0"/>
      <w:marBottom w:val="0"/>
      <w:divBdr>
        <w:top w:val="none" w:sz="0" w:space="0" w:color="auto"/>
        <w:left w:val="none" w:sz="0" w:space="0" w:color="auto"/>
        <w:bottom w:val="none" w:sz="0" w:space="0" w:color="auto"/>
        <w:right w:val="none" w:sz="0" w:space="0" w:color="auto"/>
      </w:divBdr>
      <w:divsChild>
        <w:div w:id="40595740">
          <w:marLeft w:val="0"/>
          <w:marRight w:val="0"/>
          <w:marTop w:val="0"/>
          <w:marBottom w:val="0"/>
          <w:divBdr>
            <w:top w:val="none" w:sz="0" w:space="0" w:color="auto"/>
            <w:left w:val="none" w:sz="0" w:space="0" w:color="auto"/>
            <w:bottom w:val="none" w:sz="0" w:space="0" w:color="auto"/>
            <w:right w:val="none" w:sz="0" w:space="0" w:color="auto"/>
          </w:divBdr>
        </w:div>
        <w:div w:id="687487901">
          <w:marLeft w:val="0"/>
          <w:marRight w:val="0"/>
          <w:marTop w:val="0"/>
          <w:marBottom w:val="0"/>
          <w:divBdr>
            <w:top w:val="none" w:sz="0" w:space="0" w:color="auto"/>
            <w:left w:val="none" w:sz="0" w:space="0" w:color="auto"/>
            <w:bottom w:val="none" w:sz="0" w:space="0" w:color="auto"/>
            <w:right w:val="none" w:sz="0" w:space="0" w:color="auto"/>
          </w:divBdr>
        </w:div>
      </w:divsChild>
    </w:div>
    <w:div w:id="1779064180">
      <w:bodyDiv w:val="1"/>
      <w:marLeft w:val="0"/>
      <w:marRight w:val="0"/>
      <w:marTop w:val="0"/>
      <w:marBottom w:val="0"/>
      <w:divBdr>
        <w:top w:val="none" w:sz="0" w:space="0" w:color="auto"/>
        <w:left w:val="none" w:sz="0" w:space="0" w:color="auto"/>
        <w:bottom w:val="none" w:sz="0" w:space="0" w:color="auto"/>
        <w:right w:val="none" w:sz="0" w:space="0" w:color="auto"/>
      </w:divBdr>
      <w:divsChild>
        <w:div w:id="133371351">
          <w:marLeft w:val="0"/>
          <w:marRight w:val="0"/>
          <w:marTop w:val="0"/>
          <w:marBottom w:val="0"/>
          <w:divBdr>
            <w:top w:val="none" w:sz="0" w:space="0" w:color="auto"/>
            <w:left w:val="none" w:sz="0" w:space="0" w:color="auto"/>
            <w:bottom w:val="none" w:sz="0" w:space="0" w:color="auto"/>
            <w:right w:val="none" w:sz="0" w:space="0" w:color="auto"/>
          </w:divBdr>
          <w:divsChild>
            <w:div w:id="1369645755">
              <w:marLeft w:val="0"/>
              <w:marRight w:val="0"/>
              <w:marTop w:val="0"/>
              <w:marBottom w:val="0"/>
              <w:divBdr>
                <w:top w:val="none" w:sz="0" w:space="0" w:color="auto"/>
                <w:left w:val="none" w:sz="0" w:space="0" w:color="auto"/>
                <w:bottom w:val="none" w:sz="0" w:space="0" w:color="auto"/>
                <w:right w:val="none" w:sz="0" w:space="0" w:color="auto"/>
              </w:divBdr>
            </w:div>
            <w:div w:id="2021079246">
              <w:marLeft w:val="0"/>
              <w:marRight w:val="0"/>
              <w:marTop w:val="0"/>
              <w:marBottom w:val="0"/>
              <w:divBdr>
                <w:top w:val="none" w:sz="0" w:space="0" w:color="auto"/>
                <w:left w:val="none" w:sz="0" w:space="0" w:color="auto"/>
                <w:bottom w:val="none" w:sz="0" w:space="0" w:color="auto"/>
                <w:right w:val="none" w:sz="0" w:space="0" w:color="auto"/>
              </w:divBdr>
            </w:div>
            <w:div w:id="20832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8136">
      <w:bodyDiv w:val="1"/>
      <w:marLeft w:val="0"/>
      <w:marRight w:val="0"/>
      <w:marTop w:val="0"/>
      <w:marBottom w:val="0"/>
      <w:divBdr>
        <w:top w:val="none" w:sz="0" w:space="0" w:color="auto"/>
        <w:left w:val="none" w:sz="0" w:space="0" w:color="auto"/>
        <w:bottom w:val="none" w:sz="0" w:space="0" w:color="auto"/>
        <w:right w:val="none" w:sz="0" w:space="0" w:color="auto"/>
      </w:divBdr>
    </w:div>
    <w:div w:id="1815444953">
      <w:bodyDiv w:val="1"/>
      <w:marLeft w:val="0"/>
      <w:marRight w:val="0"/>
      <w:marTop w:val="0"/>
      <w:marBottom w:val="0"/>
      <w:divBdr>
        <w:top w:val="none" w:sz="0" w:space="0" w:color="auto"/>
        <w:left w:val="none" w:sz="0" w:space="0" w:color="auto"/>
        <w:bottom w:val="none" w:sz="0" w:space="0" w:color="auto"/>
        <w:right w:val="none" w:sz="0" w:space="0" w:color="auto"/>
      </w:divBdr>
    </w:div>
    <w:div w:id="1821841627">
      <w:bodyDiv w:val="1"/>
      <w:marLeft w:val="0"/>
      <w:marRight w:val="0"/>
      <w:marTop w:val="0"/>
      <w:marBottom w:val="0"/>
      <w:divBdr>
        <w:top w:val="none" w:sz="0" w:space="0" w:color="auto"/>
        <w:left w:val="none" w:sz="0" w:space="0" w:color="auto"/>
        <w:bottom w:val="none" w:sz="0" w:space="0" w:color="auto"/>
        <w:right w:val="none" w:sz="0" w:space="0" w:color="auto"/>
      </w:divBdr>
    </w:div>
    <w:div w:id="1831211123">
      <w:bodyDiv w:val="1"/>
      <w:marLeft w:val="0"/>
      <w:marRight w:val="0"/>
      <w:marTop w:val="0"/>
      <w:marBottom w:val="0"/>
      <w:divBdr>
        <w:top w:val="none" w:sz="0" w:space="0" w:color="auto"/>
        <w:left w:val="none" w:sz="0" w:space="0" w:color="auto"/>
        <w:bottom w:val="none" w:sz="0" w:space="0" w:color="auto"/>
        <w:right w:val="none" w:sz="0" w:space="0" w:color="auto"/>
      </w:divBdr>
    </w:div>
    <w:div w:id="184385866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1069199">
          <w:marLeft w:val="0"/>
          <w:marRight w:val="0"/>
          <w:marTop w:val="0"/>
          <w:marBottom w:val="0"/>
          <w:divBdr>
            <w:top w:val="none" w:sz="0" w:space="0" w:color="auto"/>
            <w:left w:val="none" w:sz="0" w:space="0" w:color="auto"/>
            <w:bottom w:val="single" w:sz="6" w:space="9" w:color="C8C8C8"/>
            <w:right w:val="none" w:sz="0" w:space="0" w:color="auto"/>
          </w:divBdr>
          <w:divsChild>
            <w:div w:id="1584216502">
              <w:marLeft w:val="0"/>
              <w:marRight w:val="0"/>
              <w:marTop w:val="0"/>
              <w:marBottom w:val="0"/>
              <w:divBdr>
                <w:top w:val="none" w:sz="0" w:space="0" w:color="auto"/>
                <w:left w:val="none" w:sz="0" w:space="0" w:color="auto"/>
                <w:bottom w:val="none" w:sz="0" w:space="0" w:color="auto"/>
                <w:right w:val="none" w:sz="0" w:space="0" w:color="auto"/>
              </w:divBdr>
              <w:divsChild>
                <w:div w:id="45958673">
                  <w:marLeft w:val="0"/>
                  <w:marRight w:val="0"/>
                  <w:marTop w:val="0"/>
                  <w:marBottom w:val="0"/>
                  <w:divBdr>
                    <w:top w:val="none" w:sz="0" w:space="0" w:color="auto"/>
                    <w:left w:val="none" w:sz="0" w:space="0" w:color="auto"/>
                    <w:bottom w:val="none" w:sz="0" w:space="0" w:color="auto"/>
                    <w:right w:val="none" w:sz="0" w:space="0" w:color="auto"/>
                  </w:divBdr>
                </w:div>
                <w:div w:id="437913584">
                  <w:marLeft w:val="0"/>
                  <w:marRight w:val="0"/>
                  <w:marTop w:val="0"/>
                  <w:marBottom w:val="0"/>
                  <w:divBdr>
                    <w:top w:val="none" w:sz="0" w:space="0" w:color="auto"/>
                    <w:left w:val="none" w:sz="0" w:space="0" w:color="auto"/>
                    <w:bottom w:val="none" w:sz="0" w:space="0" w:color="auto"/>
                    <w:right w:val="none" w:sz="0" w:space="0" w:color="auto"/>
                  </w:divBdr>
                </w:div>
                <w:div w:id="2948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3528">
      <w:bodyDiv w:val="1"/>
      <w:marLeft w:val="0"/>
      <w:marRight w:val="0"/>
      <w:marTop w:val="0"/>
      <w:marBottom w:val="0"/>
      <w:divBdr>
        <w:top w:val="none" w:sz="0" w:space="0" w:color="auto"/>
        <w:left w:val="none" w:sz="0" w:space="0" w:color="auto"/>
        <w:bottom w:val="none" w:sz="0" w:space="0" w:color="auto"/>
        <w:right w:val="none" w:sz="0" w:space="0" w:color="auto"/>
      </w:divBdr>
      <w:divsChild>
        <w:div w:id="101654223">
          <w:marLeft w:val="0"/>
          <w:marRight w:val="0"/>
          <w:marTop w:val="0"/>
          <w:marBottom w:val="0"/>
          <w:divBdr>
            <w:top w:val="none" w:sz="0" w:space="0" w:color="auto"/>
            <w:left w:val="none" w:sz="0" w:space="0" w:color="auto"/>
            <w:bottom w:val="none" w:sz="0" w:space="0" w:color="auto"/>
            <w:right w:val="none" w:sz="0" w:space="0" w:color="auto"/>
          </w:divBdr>
        </w:div>
        <w:div w:id="201290992">
          <w:marLeft w:val="0"/>
          <w:marRight w:val="0"/>
          <w:marTop w:val="0"/>
          <w:marBottom w:val="0"/>
          <w:divBdr>
            <w:top w:val="none" w:sz="0" w:space="0" w:color="auto"/>
            <w:left w:val="none" w:sz="0" w:space="0" w:color="auto"/>
            <w:bottom w:val="none" w:sz="0" w:space="0" w:color="auto"/>
            <w:right w:val="none" w:sz="0" w:space="0" w:color="auto"/>
          </w:divBdr>
        </w:div>
        <w:div w:id="497505075">
          <w:marLeft w:val="0"/>
          <w:marRight w:val="0"/>
          <w:marTop w:val="0"/>
          <w:marBottom w:val="0"/>
          <w:divBdr>
            <w:top w:val="none" w:sz="0" w:space="0" w:color="auto"/>
            <w:left w:val="none" w:sz="0" w:space="0" w:color="auto"/>
            <w:bottom w:val="none" w:sz="0" w:space="0" w:color="auto"/>
            <w:right w:val="none" w:sz="0" w:space="0" w:color="auto"/>
          </w:divBdr>
        </w:div>
        <w:div w:id="566720123">
          <w:marLeft w:val="0"/>
          <w:marRight w:val="0"/>
          <w:marTop w:val="0"/>
          <w:marBottom w:val="0"/>
          <w:divBdr>
            <w:top w:val="none" w:sz="0" w:space="0" w:color="auto"/>
            <w:left w:val="none" w:sz="0" w:space="0" w:color="auto"/>
            <w:bottom w:val="none" w:sz="0" w:space="0" w:color="auto"/>
            <w:right w:val="none" w:sz="0" w:space="0" w:color="auto"/>
          </w:divBdr>
        </w:div>
        <w:div w:id="957686894">
          <w:marLeft w:val="0"/>
          <w:marRight w:val="0"/>
          <w:marTop w:val="0"/>
          <w:marBottom w:val="0"/>
          <w:divBdr>
            <w:top w:val="none" w:sz="0" w:space="0" w:color="auto"/>
            <w:left w:val="none" w:sz="0" w:space="0" w:color="auto"/>
            <w:bottom w:val="none" w:sz="0" w:space="0" w:color="auto"/>
            <w:right w:val="none" w:sz="0" w:space="0" w:color="auto"/>
          </w:divBdr>
        </w:div>
        <w:div w:id="1178812342">
          <w:marLeft w:val="0"/>
          <w:marRight w:val="0"/>
          <w:marTop w:val="0"/>
          <w:marBottom w:val="0"/>
          <w:divBdr>
            <w:top w:val="none" w:sz="0" w:space="0" w:color="auto"/>
            <w:left w:val="none" w:sz="0" w:space="0" w:color="auto"/>
            <w:bottom w:val="none" w:sz="0" w:space="0" w:color="auto"/>
            <w:right w:val="none" w:sz="0" w:space="0" w:color="auto"/>
          </w:divBdr>
        </w:div>
        <w:div w:id="1360397920">
          <w:marLeft w:val="0"/>
          <w:marRight w:val="0"/>
          <w:marTop w:val="0"/>
          <w:marBottom w:val="0"/>
          <w:divBdr>
            <w:top w:val="none" w:sz="0" w:space="0" w:color="auto"/>
            <w:left w:val="none" w:sz="0" w:space="0" w:color="auto"/>
            <w:bottom w:val="none" w:sz="0" w:space="0" w:color="auto"/>
            <w:right w:val="none" w:sz="0" w:space="0" w:color="auto"/>
          </w:divBdr>
        </w:div>
        <w:div w:id="1704751467">
          <w:marLeft w:val="0"/>
          <w:marRight w:val="0"/>
          <w:marTop w:val="0"/>
          <w:marBottom w:val="0"/>
          <w:divBdr>
            <w:top w:val="none" w:sz="0" w:space="0" w:color="auto"/>
            <w:left w:val="none" w:sz="0" w:space="0" w:color="auto"/>
            <w:bottom w:val="none" w:sz="0" w:space="0" w:color="auto"/>
            <w:right w:val="none" w:sz="0" w:space="0" w:color="auto"/>
          </w:divBdr>
        </w:div>
        <w:div w:id="2012754837">
          <w:marLeft w:val="0"/>
          <w:marRight w:val="0"/>
          <w:marTop w:val="0"/>
          <w:marBottom w:val="0"/>
          <w:divBdr>
            <w:top w:val="none" w:sz="0" w:space="0" w:color="auto"/>
            <w:left w:val="none" w:sz="0" w:space="0" w:color="auto"/>
            <w:bottom w:val="none" w:sz="0" w:space="0" w:color="auto"/>
            <w:right w:val="none" w:sz="0" w:space="0" w:color="auto"/>
          </w:divBdr>
        </w:div>
      </w:divsChild>
    </w:div>
    <w:div w:id="1868254834">
      <w:bodyDiv w:val="1"/>
      <w:marLeft w:val="0"/>
      <w:marRight w:val="0"/>
      <w:marTop w:val="0"/>
      <w:marBottom w:val="0"/>
      <w:divBdr>
        <w:top w:val="none" w:sz="0" w:space="0" w:color="auto"/>
        <w:left w:val="none" w:sz="0" w:space="0" w:color="auto"/>
        <w:bottom w:val="none" w:sz="0" w:space="0" w:color="auto"/>
        <w:right w:val="none" w:sz="0" w:space="0" w:color="auto"/>
      </w:divBdr>
      <w:divsChild>
        <w:div w:id="278267570">
          <w:marLeft w:val="0"/>
          <w:marRight w:val="0"/>
          <w:marTop w:val="0"/>
          <w:marBottom w:val="0"/>
          <w:divBdr>
            <w:top w:val="none" w:sz="0" w:space="0" w:color="auto"/>
            <w:left w:val="none" w:sz="0" w:space="0" w:color="auto"/>
            <w:bottom w:val="none" w:sz="0" w:space="0" w:color="auto"/>
            <w:right w:val="none" w:sz="0" w:space="0" w:color="auto"/>
          </w:divBdr>
        </w:div>
        <w:div w:id="450786094">
          <w:marLeft w:val="0"/>
          <w:marRight w:val="0"/>
          <w:marTop w:val="0"/>
          <w:marBottom w:val="0"/>
          <w:divBdr>
            <w:top w:val="none" w:sz="0" w:space="0" w:color="auto"/>
            <w:left w:val="none" w:sz="0" w:space="0" w:color="auto"/>
            <w:bottom w:val="none" w:sz="0" w:space="0" w:color="auto"/>
            <w:right w:val="none" w:sz="0" w:space="0" w:color="auto"/>
          </w:divBdr>
        </w:div>
        <w:div w:id="1006053258">
          <w:marLeft w:val="0"/>
          <w:marRight w:val="0"/>
          <w:marTop w:val="0"/>
          <w:marBottom w:val="0"/>
          <w:divBdr>
            <w:top w:val="none" w:sz="0" w:space="0" w:color="auto"/>
            <w:left w:val="none" w:sz="0" w:space="0" w:color="auto"/>
            <w:bottom w:val="none" w:sz="0" w:space="0" w:color="auto"/>
            <w:right w:val="none" w:sz="0" w:space="0" w:color="auto"/>
          </w:divBdr>
        </w:div>
        <w:div w:id="1119758156">
          <w:marLeft w:val="0"/>
          <w:marRight w:val="0"/>
          <w:marTop w:val="0"/>
          <w:marBottom w:val="0"/>
          <w:divBdr>
            <w:top w:val="none" w:sz="0" w:space="0" w:color="auto"/>
            <w:left w:val="none" w:sz="0" w:space="0" w:color="auto"/>
            <w:bottom w:val="none" w:sz="0" w:space="0" w:color="auto"/>
            <w:right w:val="none" w:sz="0" w:space="0" w:color="auto"/>
          </w:divBdr>
        </w:div>
        <w:div w:id="1288121912">
          <w:marLeft w:val="0"/>
          <w:marRight w:val="0"/>
          <w:marTop w:val="0"/>
          <w:marBottom w:val="0"/>
          <w:divBdr>
            <w:top w:val="none" w:sz="0" w:space="0" w:color="auto"/>
            <w:left w:val="none" w:sz="0" w:space="0" w:color="auto"/>
            <w:bottom w:val="none" w:sz="0" w:space="0" w:color="auto"/>
            <w:right w:val="none" w:sz="0" w:space="0" w:color="auto"/>
          </w:divBdr>
        </w:div>
        <w:div w:id="1390885618">
          <w:marLeft w:val="0"/>
          <w:marRight w:val="0"/>
          <w:marTop w:val="0"/>
          <w:marBottom w:val="0"/>
          <w:divBdr>
            <w:top w:val="none" w:sz="0" w:space="0" w:color="auto"/>
            <w:left w:val="none" w:sz="0" w:space="0" w:color="auto"/>
            <w:bottom w:val="none" w:sz="0" w:space="0" w:color="auto"/>
            <w:right w:val="none" w:sz="0" w:space="0" w:color="auto"/>
          </w:divBdr>
        </w:div>
        <w:div w:id="1397514996">
          <w:marLeft w:val="0"/>
          <w:marRight w:val="0"/>
          <w:marTop w:val="0"/>
          <w:marBottom w:val="0"/>
          <w:divBdr>
            <w:top w:val="none" w:sz="0" w:space="0" w:color="auto"/>
            <w:left w:val="none" w:sz="0" w:space="0" w:color="auto"/>
            <w:bottom w:val="none" w:sz="0" w:space="0" w:color="auto"/>
            <w:right w:val="none" w:sz="0" w:space="0" w:color="auto"/>
          </w:divBdr>
        </w:div>
        <w:div w:id="1514951953">
          <w:marLeft w:val="0"/>
          <w:marRight w:val="0"/>
          <w:marTop w:val="0"/>
          <w:marBottom w:val="0"/>
          <w:divBdr>
            <w:top w:val="none" w:sz="0" w:space="0" w:color="auto"/>
            <w:left w:val="none" w:sz="0" w:space="0" w:color="auto"/>
            <w:bottom w:val="none" w:sz="0" w:space="0" w:color="auto"/>
            <w:right w:val="none" w:sz="0" w:space="0" w:color="auto"/>
          </w:divBdr>
        </w:div>
        <w:div w:id="1658655961">
          <w:marLeft w:val="0"/>
          <w:marRight w:val="0"/>
          <w:marTop w:val="0"/>
          <w:marBottom w:val="0"/>
          <w:divBdr>
            <w:top w:val="none" w:sz="0" w:space="0" w:color="auto"/>
            <w:left w:val="none" w:sz="0" w:space="0" w:color="auto"/>
            <w:bottom w:val="none" w:sz="0" w:space="0" w:color="auto"/>
            <w:right w:val="none" w:sz="0" w:space="0" w:color="auto"/>
          </w:divBdr>
        </w:div>
        <w:div w:id="1759252743">
          <w:marLeft w:val="0"/>
          <w:marRight w:val="0"/>
          <w:marTop w:val="0"/>
          <w:marBottom w:val="0"/>
          <w:divBdr>
            <w:top w:val="none" w:sz="0" w:space="0" w:color="auto"/>
            <w:left w:val="none" w:sz="0" w:space="0" w:color="auto"/>
            <w:bottom w:val="none" w:sz="0" w:space="0" w:color="auto"/>
            <w:right w:val="none" w:sz="0" w:space="0" w:color="auto"/>
          </w:divBdr>
        </w:div>
        <w:div w:id="2133942535">
          <w:marLeft w:val="0"/>
          <w:marRight w:val="0"/>
          <w:marTop w:val="0"/>
          <w:marBottom w:val="0"/>
          <w:divBdr>
            <w:top w:val="none" w:sz="0" w:space="0" w:color="auto"/>
            <w:left w:val="none" w:sz="0" w:space="0" w:color="auto"/>
            <w:bottom w:val="none" w:sz="0" w:space="0" w:color="auto"/>
            <w:right w:val="none" w:sz="0" w:space="0" w:color="auto"/>
          </w:divBdr>
        </w:div>
      </w:divsChild>
    </w:div>
    <w:div w:id="1869416246">
      <w:bodyDiv w:val="1"/>
      <w:marLeft w:val="0"/>
      <w:marRight w:val="0"/>
      <w:marTop w:val="0"/>
      <w:marBottom w:val="0"/>
      <w:divBdr>
        <w:top w:val="none" w:sz="0" w:space="0" w:color="auto"/>
        <w:left w:val="none" w:sz="0" w:space="0" w:color="auto"/>
        <w:bottom w:val="none" w:sz="0" w:space="0" w:color="auto"/>
        <w:right w:val="none" w:sz="0" w:space="0" w:color="auto"/>
      </w:divBdr>
    </w:div>
    <w:div w:id="1869760655">
      <w:bodyDiv w:val="1"/>
      <w:marLeft w:val="0"/>
      <w:marRight w:val="0"/>
      <w:marTop w:val="0"/>
      <w:marBottom w:val="0"/>
      <w:divBdr>
        <w:top w:val="none" w:sz="0" w:space="0" w:color="auto"/>
        <w:left w:val="none" w:sz="0" w:space="0" w:color="auto"/>
        <w:bottom w:val="none" w:sz="0" w:space="0" w:color="auto"/>
        <w:right w:val="none" w:sz="0" w:space="0" w:color="auto"/>
      </w:divBdr>
    </w:div>
    <w:div w:id="1878272376">
      <w:bodyDiv w:val="1"/>
      <w:marLeft w:val="0"/>
      <w:marRight w:val="0"/>
      <w:marTop w:val="0"/>
      <w:marBottom w:val="0"/>
      <w:divBdr>
        <w:top w:val="none" w:sz="0" w:space="0" w:color="auto"/>
        <w:left w:val="none" w:sz="0" w:space="0" w:color="auto"/>
        <w:bottom w:val="none" w:sz="0" w:space="0" w:color="auto"/>
        <w:right w:val="none" w:sz="0" w:space="0" w:color="auto"/>
      </w:divBdr>
    </w:div>
    <w:div w:id="188096835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90464656">
          <w:marLeft w:val="0"/>
          <w:marRight w:val="0"/>
          <w:marTop w:val="0"/>
          <w:marBottom w:val="0"/>
          <w:divBdr>
            <w:top w:val="none" w:sz="0" w:space="0" w:color="auto"/>
            <w:left w:val="none" w:sz="0" w:space="0" w:color="auto"/>
            <w:bottom w:val="single" w:sz="6" w:space="9" w:color="C8C8C8"/>
            <w:right w:val="none" w:sz="0" w:space="0" w:color="auto"/>
          </w:divBdr>
          <w:divsChild>
            <w:div w:id="1057240194">
              <w:marLeft w:val="0"/>
              <w:marRight w:val="0"/>
              <w:marTop w:val="0"/>
              <w:marBottom w:val="0"/>
              <w:divBdr>
                <w:top w:val="none" w:sz="0" w:space="0" w:color="auto"/>
                <w:left w:val="none" w:sz="0" w:space="0" w:color="auto"/>
                <w:bottom w:val="none" w:sz="0" w:space="0" w:color="auto"/>
                <w:right w:val="none" w:sz="0" w:space="0" w:color="auto"/>
              </w:divBdr>
            </w:div>
            <w:div w:id="17731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1303">
      <w:bodyDiv w:val="1"/>
      <w:marLeft w:val="0"/>
      <w:marRight w:val="0"/>
      <w:marTop w:val="0"/>
      <w:marBottom w:val="0"/>
      <w:divBdr>
        <w:top w:val="none" w:sz="0" w:space="0" w:color="auto"/>
        <w:left w:val="none" w:sz="0" w:space="0" w:color="auto"/>
        <w:bottom w:val="none" w:sz="0" w:space="0" w:color="auto"/>
        <w:right w:val="none" w:sz="0" w:space="0" w:color="auto"/>
      </w:divBdr>
    </w:div>
    <w:div w:id="1897280148">
      <w:bodyDiv w:val="1"/>
      <w:marLeft w:val="0"/>
      <w:marRight w:val="0"/>
      <w:marTop w:val="0"/>
      <w:marBottom w:val="0"/>
      <w:divBdr>
        <w:top w:val="none" w:sz="0" w:space="0" w:color="auto"/>
        <w:left w:val="none" w:sz="0" w:space="0" w:color="auto"/>
        <w:bottom w:val="none" w:sz="0" w:space="0" w:color="auto"/>
        <w:right w:val="none" w:sz="0" w:space="0" w:color="auto"/>
      </w:divBdr>
    </w:div>
    <w:div w:id="1904098749">
      <w:bodyDiv w:val="1"/>
      <w:marLeft w:val="0"/>
      <w:marRight w:val="0"/>
      <w:marTop w:val="0"/>
      <w:marBottom w:val="0"/>
      <w:divBdr>
        <w:top w:val="none" w:sz="0" w:space="0" w:color="auto"/>
        <w:left w:val="none" w:sz="0" w:space="0" w:color="auto"/>
        <w:bottom w:val="none" w:sz="0" w:space="0" w:color="auto"/>
        <w:right w:val="none" w:sz="0" w:space="0" w:color="auto"/>
      </w:divBdr>
    </w:div>
    <w:div w:id="1919636294">
      <w:bodyDiv w:val="1"/>
      <w:marLeft w:val="0"/>
      <w:marRight w:val="0"/>
      <w:marTop w:val="0"/>
      <w:marBottom w:val="0"/>
      <w:divBdr>
        <w:top w:val="none" w:sz="0" w:space="0" w:color="auto"/>
        <w:left w:val="none" w:sz="0" w:space="0" w:color="auto"/>
        <w:bottom w:val="none" w:sz="0" w:space="0" w:color="auto"/>
        <w:right w:val="none" w:sz="0" w:space="0" w:color="auto"/>
      </w:divBdr>
      <w:divsChild>
        <w:div w:id="974870957">
          <w:marLeft w:val="0"/>
          <w:marRight w:val="0"/>
          <w:marTop w:val="0"/>
          <w:marBottom w:val="0"/>
          <w:divBdr>
            <w:top w:val="none" w:sz="0" w:space="0" w:color="auto"/>
            <w:left w:val="none" w:sz="0" w:space="0" w:color="auto"/>
            <w:bottom w:val="none" w:sz="0" w:space="0" w:color="auto"/>
            <w:right w:val="none" w:sz="0" w:space="0" w:color="auto"/>
          </w:divBdr>
          <w:divsChild>
            <w:div w:id="1984657908">
              <w:marLeft w:val="0"/>
              <w:marRight w:val="0"/>
              <w:marTop w:val="0"/>
              <w:marBottom w:val="0"/>
              <w:divBdr>
                <w:top w:val="none" w:sz="0" w:space="0" w:color="auto"/>
                <w:left w:val="none" w:sz="0" w:space="0" w:color="auto"/>
                <w:bottom w:val="none" w:sz="0" w:space="0" w:color="auto"/>
                <w:right w:val="none" w:sz="0" w:space="0" w:color="auto"/>
              </w:divBdr>
              <w:divsChild>
                <w:div w:id="216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403">
      <w:bodyDiv w:val="1"/>
      <w:marLeft w:val="0"/>
      <w:marRight w:val="0"/>
      <w:marTop w:val="0"/>
      <w:marBottom w:val="0"/>
      <w:divBdr>
        <w:top w:val="none" w:sz="0" w:space="0" w:color="auto"/>
        <w:left w:val="none" w:sz="0" w:space="0" w:color="auto"/>
        <w:bottom w:val="none" w:sz="0" w:space="0" w:color="auto"/>
        <w:right w:val="none" w:sz="0" w:space="0" w:color="auto"/>
      </w:divBdr>
    </w:div>
    <w:div w:id="19527797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999774284">
          <w:marLeft w:val="0"/>
          <w:marRight w:val="0"/>
          <w:marTop w:val="0"/>
          <w:marBottom w:val="0"/>
          <w:divBdr>
            <w:top w:val="none" w:sz="0" w:space="0" w:color="auto"/>
            <w:left w:val="none" w:sz="0" w:space="0" w:color="auto"/>
            <w:bottom w:val="none" w:sz="0" w:space="0" w:color="auto"/>
            <w:right w:val="none" w:sz="0" w:space="0" w:color="auto"/>
          </w:divBdr>
          <w:divsChild>
            <w:div w:id="782967829">
              <w:marLeft w:val="0"/>
              <w:marRight w:val="0"/>
              <w:marTop w:val="0"/>
              <w:marBottom w:val="0"/>
              <w:divBdr>
                <w:top w:val="none" w:sz="0" w:space="0" w:color="auto"/>
                <w:left w:val="none" w:sz="0" w:space="0" w:color="auto"/>
                <w:bottom w:val="none" w:sz="0" w:space="0" w:color="auto"/>
                <w:right w:val="none" w:sz="0" w:space="0" w:color="auto"/>
              </w:divBdr>
            </w:div>
            <w:div w:id="1544828562">
              <w:marLeft w:val="0"/>
              <w:marRight w:val="0"/>
              <w:marTop w:val="0"/>
              <w:marBottom w:val="0"/>
              <w:divBdr>
                <w:top w:val="none" w:sz="0" w:space="0" w:color="auto"/>
                <w:left w:val="none" w:sz="0" w:space="0" w:color="auto"/>
                <w:bottom w:val="none" w:sz="0" w:space="0" w:color="auto"/>
                <w:right w:val="none" w:sz="0" w:space="0" w:color="auto"/>
              </w:divBdr>
            </w:div>
            <w:div w:id="699404920">
              <w:marLeft w:val="0"/>
              <w:marRight w:val="0"/>
              <w:marTop w:val="0"/>
              <w:marBottom w:val="0"/>
              <w:divBdr>
                <w:top w:val="none" w:sz="0" w:space="0" w:color="auto"/>
                <w:left w:val="none" w:sz="0" w:space="0" w:color="auto"/>
                <w:bottom w:val="none" w:sz="0" w:space="0" w:color="auto"/>
                <w:right w:val="none" w:sz="0" w:space="0" w:color="auto"/>
              </w:divBdr>
            </w:div>
            <w:div w:id="279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466">
      <w:bodyDiv w:val="1"/>
      <w:marLeft w:val="0"/>
      <w:marRight w:val="0"/>
      <w:marTop w:val="0"/>
      <w:marBottom w:val="0"/>
      <w:divBdr>
        <w:top w:val="none" w:sz="0" w:space="0" w:color="auto"/>
        <w:left w:val="none" w:sz="0" w:space="0" w:color="auto"/>
        <w:bottom w:val="none" w:sz="0" w:space="0" w:color="auto"/>
        <w:right w:val="none" w:sz="0" w:space="0" w:color="auto"/>
      </w:divBdr>
    </w:div>
    <w:div w:id="1964965909">
      <w:bodyDiv w:val="1"/>
      <w:marLeft w:val="0"/>
      <w:marRight w:val="0"/>
      <w:marTop w:val="0"/>
      <w:marBottom w:val="0"/>
      <w:divBdr>
        <w:top w:val="none" w:sz="0" w:space="0" w:color="auto"/>
        <w:left w:val="none" w:sz="0" w:space="0" w:color="auto"/>
        <w:bottom w:val="none" w:sz="0" w:space="0" w:color="auto"/>
        <w:right w:val="none" w:sz="0" w:space="0" w:color="auto"/>
      </w:divBdr>
    </w:div>
    <w:div w:id="1995327993">
      <w:bodyDiv w:val="1"/>
      <w:marLeft w:val="240"/>
      <w:marRight w:val="240"/>
      <w:marTop w:val="240"/>
      <w:marBottom w:val="60"/>
      <w:divBdr>
        <w:top w:val="none" w:sz="0" w:space="0" w:color="auto"/>
        <w:left w:val="none" w:sz="0" w:space="0" w:color="auto"/>
        <w:bottom w:val="none" w:sz="0" w:space="0" w:color="auto"/>
        <w:right w:val="none" w:sz="0" w:space="0" w:color="auto"/>
      </w:divBdr>
    </w:div>
    <w:div w:id="2036685301">
      <w:bodyDiv w:val="1"/>
      <w:marLeft w:val="0"/>
      <w:marRight w:val="0"/>
      <w:marTop w:val="0"/>
      <w:marBottom w:val="0"/>
      <w:divBdr>
        <w:top w:val="none" w:sz="0" w:space="0" w:color="auto"/>
        <w:left w:val="none" w:sz="0" w:space="0" w:color="auto"/>
        <w:bottom w:val="none" w:sz="0" w:space="0" w:color="auto"/>
        <w:right w:val="none" w:sz="0" w:space="0" w:color="auto"/>
      </w:divBdr>
    </w:div>
    <w:div w:id="2041935542">
      <w:bodyDiv w:val="1"/>
      <w:marLeft w:val="0"/>
      <w:marRight w:val="0"/>
      <w:marTop w:val="0"/>
      <w:marBottom w:val="0"/>
      <w:divBdr>
        <w:top w:val="none" w:sz="0" w:space="0" w:color="auto"/>
        <w:left w:val="none" w:sz="0" w:space="0" w:color="auto"/>
        <w:bottom w:val="none" w:sz="0" w:space="0" w:color="auto"/>
        <w:right w:val="none" w:sz="0" w:space="0" w:color="auto"/>
      </w:divBdr>
    </w:div>
    <w:div w:id="2045209608">
      <w:bodyDiv w:val="1"/>
      <w:marLeft w:val="0"/>
      <w:marRight w:val="0"/>
      <w:marTop w:val="0"/>
      <w:marBottom w:val="0"/>
      <w:divBdr>
        <w:top w:val="none" w:sz="0" w:space="0" w:color="auto"/>
        <w:left w:val="none" w:sz="0" w:space="0" w:color="auto"/>
        <w:bottom w:val="none" w:sz="0" w:space="0" w:color="auto"/>
        <w:right w:val="none" w:sz="0" w:space="0" w:color="auto"/>
      </w:divBdr>
    </w:div>
    <w:div w:id="2045713297">
      <w:bodyDiv w:val="1"/>
      <w:marLeft w:val="0"/>
      <w:marRight w:val="0"/>
      <w:marTop w:val="0"/>
      <w:marBottom w:val="0"/>
      <w:divBdr>
        <w:top w:val="none" w:sz="0" w:space="0" w:color="auto"/>
        <w:left w:val="none" w:sz="0" w:space="0" w:color="auto"/>
        <w:bottom w:val="none" w:sz="0" w:space="0" w:color="auto"/>
        <w:right w:val="none" w:sz="0" w:space="0" w:color="auto"/>
      </w:divBdr>
    </w:div>
    <w:div w:id="2058892053">
      <w:bodyDiv w:val="1"/>
      <w:marLeft w:val="0"/>
      <w:marRight w:val="0"/>
      <w:marTop w:val="0"/>
      <w:marBottom w:val="0"/>
      <w:divBdr>
        <w:top w:val="none" w:sz="0" w:space="0" w:color="auto"/>
        <w:left w:val="none" w:sz="0" w:space="0" w:color="auto"/>
        <w:bottom w:val="none" w:sz="0" w:space="0" w:color="auto"/>
        <w:right w:val="none" w:sz="0" w:space="0" w:color="auto"/>
      </w:divBdr>
    </w:div>
    <w:div w:id="2060863857">
      <w:bodyDiv w:val="1"/>
      <w:marLeft w:val="0"/>
      <w:marRight w:val="0"/>
      <w:marTop w:val="0"/>
      <w:marBottom w:val="0"/>
      <w:divBdr>
        <w:top w:val="none" w:sz="0" w:space="0" w:color="auto"/>
        <w:left w:val="none" w:sz="0" w:space="0" w:color="auto"/>
        <w:bottom w:val="none" w:sz="0" w:space="0" w:color="auto"/>
        <w:right w:val="none" w:sz="0" w:space="0" w:color="auto"/>
      </w:divBdr>
    </w:div>
    <w:div w:id="2065059296">
      <w:bodyDiv w:val="1"/>
      <w:marLeft w:val="0"/>
      <w:marRight w:val="0"/>
      <w:marTop w:val="0"/>
      <w:marBottom w:val="0"/>
      <w:divBdr>
        <w:top w:val="none" w:sz="0" w:space="0" w:color="auto"/>
        <w:left w:val="none" w:sz="0" w:space="0" w:color="auto"/>
        <w:bottom w:val="none" w:sz="0" w:space="0" w:color="auto"/>
        <w:right w:val="none" w:sz="0" w:space="0" w:color="auto"/>
      </w:divBdr>
      <w:divsChild>
        <w:div w:id="1492988384">
          <w:marLeft w:val="0"/>
          <w:marRight w:val="0"/>
          <w:marTop w:val="0"/>
          <w:marBottom w:val="0"/>
          <w:divBdr>
            <w:top w:val="none" w:sz="0" w:space="0" w:color="auto"/>
            <w:left w:val="none" w:sz="0" w:space="0" w:color="auto"/>
            <w:bottom w:val="none" w:sz="0" w:space="0" w:color="auto"/>
            <w:right w:val="none" w:sz="0" w:space="0" w:color="auto"/>
          </w:divBdr>
          <w:divsChild>
            <w:div w:id="1402212379">
              <w:marLeft w:val="0"/>
              <w:marRight w:val="0"/>
              <w:marTop w:val="0"/>
              <w:marBottom w:val="0"/>
              <w:divBdr>
                <w:top w:val="none" w:sz="0" w:space="0" w:color="auto"/>
                <w:left w:val="none" w:sz="0" w:space="0" w:color="auto"/>
                <w:bottom w:val="none" w:sz="0" w:space="0" w:color="auto"/>
                <w:right w:val="none" w:sz="0" w:space="0" w:color="auto"/>
              </w:divBdr>
              <w:divsChild>
                <w:div w:id="450250943">
                  <w:marLeft w:val="0"/>
                  <w:marRight w:val="0"/>
                  <w:marTop w:val="0"/>
                  <w:marBottom w:val="0"/>
                  <w:divBdr>
                    <w:top w:val="none" w:sz="0" w:space="0" w:color="auto"/>
                    <w:left w:val="none" w:sz="0" w:space="0" w:color="auto"/>
                    <w:bottom w:val="none" w:sz="0" w:space="0" w:color="auto"/>
                    <w:right w:val="none" w:sz="0" w:space="0" w:color="auto"/>
                  </w:divBdr>
                  <w:divsChild>
                    <w:div w:id="1139959993">
                      <w:marLeft w:val="150"/>
                      <w:marRight w:val="75"/>
                      <w:marTop w:val="150"/>
                      <w:marBottom w:val="75"/>
                      <w:divBdr>
                        <w:top w:val="none" w:sz="0" w:space="0" w:color="auto"/>
                        <w:left w:val="single" w:sz="12" w:space="8" w:color="C3D9E5"/>
                        <w:bottom w:val="none" w:sz="0" w:space="0" w:color="auto"/>
                        <w:right w:val="none" w:sz="0" w:space="0" w:color="auto"/>
                      </w:divBdr>
                      <w:divsChild>
                        <w:div w:id="574894155">
                          <w:marLeft w:val="0"/>
                          <w:marRight w:val="0"/>
                          <w:marTop w:val="0"/>
                          <w:marBottom w:val="0"/>
                          <w:divBdr>
                            <w:top w:val="none" w:sz="0" w:space="0" w:color="auto"/>
                            <w:left w:val="none" w:sz="0" w:space="0" w:color="auto"/>
                            <w:bottom w:val="none" w:sz="0" w:space="0" w:color="auto"/>
                            <w:right w:val="none" w:sz="0" w:space="0" w:color="auto"/>
                          </w:divBdr>
                          <w:divsChild>
                            <w:div w:id="1307516564">
                              <w:marLeft w:val="0"/>
                              <w:marRight w:val="0"/>
                              <w:marTop w:val="0"/>
                              <w:marBottom w:val="0"/>
                              <w:divBdr>
                                <w:top w:val="none" w:sz="0" w:space="0" w:color="auto"/>
                                <w:left w:val="none" w:sz="0" w:space="0" w:color="auto"/>
                                <w:bottom w:val="none" w:sz="0" w:space="0" w:color="auto"/>
                                <w:right w:val="none" w:sz="0" w:space="0" w:color="auto"/>
                              </w:divBdr>
                              <w:divsChild>
                                <w:div w:id="69738096">
                                  <w:marLeft w:val="0"/>
                                  <w:marRight w:val="0"/>
                                  <w:marTop w:val="0"/>
                                  <w:marBottom w:val="0"/>
                                  <w:divBdr>
                                    <w:top w:val="none" w:sz="0" w:space="0" w:color="auto"/>
                                    <w:left w:val="none" w:sz="0" w:space="0" w:color="auto"/>
                                    <w:bottom w:val="none" w:sz="0" w:space="0" w:color="auto"/>
                                    <w:right w:val="none" w:sz="0" w:space="0" w:color="auto"/>
                                  </w:divBdr>
                                </w:div>
                                <w:div w:id="452596530">
                                  <w:marLeft w:val="0"/>
                                  <w:marRight w:val="0"/>
                                  <w:marTop w:val="0"/>
                                  <w:marBottom w:val="0"/>
                                  <w:divBdr>
                                    <w:top w:val="none" w:sz="0" w:space="0" w:color="auto"/>
                                    <w:left w:val="none" w:sz="0" w:space="0" w:color="auto"/>
                                    <w:bottom w:val="none" w:sz="0" w:space="0" w:color="auto"/>
                                    <w:right w:val="none" w:sz="0" w:space="0" w:color="auto"/>
                                  </w:divBdr>
                                </w:div>
                                <w:div w:id="842666598">
                                  <w:marLeft w:val="0"/>
                                  <w:marRight w:val="0"/>
                                  <w:marTop w:val="0"/>
                                  <w:marBottom w:val="0"/>
                                  <w:divBdr>
                                    <w:top w:val="none" w:sz="0" w:space="0" w:color="auto"/>
                                    <w:left w:val="none" w:sz="0" w:space="0" w:color="auto"/>
                                    <w:bottom w:val="none" w:sz="0" w:space="0" w:color="auto"/>
                                    <w:right w:val="none" w:sz="0" w:space="0" w:color="auto"/>
                                  </w:divBdr>
                                </w:div>
                                <w:div w:id="1071125206">
                                  <w:marLeft w:val="0"/>
                                  <w:marRight w:val="0"/>
                                  <w:marTop w:val="0"/>
                                  <w:marBottom w:val="0"/>
                                  <w:divBdr>
                                    <w:top w:val="none" w:sz="0" w:space="0" w:color="auto"/>
                                    <w:left w:val="none" w:sz="0" w:space="0" w:color="auto"/>
                                    <w:bottom w:val="none" w:sz="0" w:space="0" w:color="auto"/>
                                    <w:right w:val="none" w:sz="0" w:space="0" w:color="auto"/>
                                  </w:divBdr>
                                </w:div>
                                <w:div w:id="1120997147">
                                  <w:marLeft w:val="0"/>
                                  <w:marRight w:val="0"/>
                                  <w:marTop w:val="0"/>
                                  <w:marBottom w:val="0"/>
                                  <w:divBdr>
                                    <w:top w:val="none" w:sz="0" w:space="0" w:color="auto"/>
                                    <w:left w:val="none" w:sz="0" w:space="0" w:color="auto"/>
                                    <w:bottom w:val="none" w:sz="0" w:space="0" w:color="auto"/>
                                    <w:right w:val="none" w:sz="0" w:space="0" w:color="auto"/>
                                  </w:divBdr>
                                </w:div>
                                <w:div w:id="1227452962">
                                  <w:marLeft w:val="0"/>
                                  <w:marRight w:val="0"/>
                                  <w:marTop w:val="0"/>
                                  <w:marBottom w:val="0"/>
                                  <w:divBdr>
                                    <w:top w:val="none" w:sz="0" w:space="0" w:color="auto"/>
                                    <w:left w:val="none" w:sz="0" w:space="0" w:color="auto"/>
                                    <w:bottom w:val="none" w:sz="0" w:space="0" w:color="auto"/>
                                    <w:right w:val="none" w:sz="0" w:space="0" w:color="auto"/>
                                  </w:divBdr>
                                </w:div>
                                <w:div w:id="1501311038">
                                  <w:marLeft w:val="0"/>
                                  <w:marRight w:val="0"/>
                                  <w:marTop w:val="0"/>
                                  <w:marBottom w:val="0"/>
                                  <w:divBdr>
                                    <w:top w:val="none" w:sz="0" w:space="0" w:color="auto"/>
                                    <w:left w:val="none" w:sz="0" w:space="0" w:color="auto"/>
                                    <w:bottom w:val="none" w:sz="0" w:space="0" w:color="auto"/>
                                    <w:right w:val="none" w:sz="0" w:space="0" w:color="auto"/>
                                  </w:divBdr>
                                </w:div>
                                <w:div w:id="1564020989">
                                  <w:marLeft w:val="0"/>
                                  <w:marRight w:val="0"/>
                                  <w:marTop w:val="0"/>
                                  <w:marBottom w:val="0"/>
                                  <w:divBdr>
                                    <w:top w:val="none" w:sz="0" w:space="0" w:color="auto"/>
                                    <w:left w:val="none" w:sz="0" w:space="0" w:color="auto"/>
                                    <w:bottom w:val="none" w:sz="0" w:space="0" w:color="auto"/>
                                    <w:right w:val="none" w:sz="0" w:space="0" w:color="auto"/>
                                  </w:divBdr>
                                </w:div>
                                <w:div w:id="20616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15157">
      <w:bodyDiv w:val="1"/>
      <w:marLeft w:val="0"/>
      <w:marRight w:val="0"/>
      <w:marTop w:val="0"/>
      <w:marBottom w:val="0"/>
      <w:divBdr>
        <w:top w:val="none" w:sz="0" w:space="0" w:color="auto"/>
        <w:left w:val="none" w:sz="0" w:space="0" w:color="auto"/>
        <w:bottom w:val="none" w:sz="0" w:space="0" w:color="auto"/>
        <w:right w:val="none" w:sz="0" w:space="0" w:color="auto"/>
      </w:divBdr>
    </w:div>
    <w:div w:id="2083791627">
      <w:bodyDiv w:val="1"/>
      <w:marLeft w:val="0"/>
      <w:marRight w:val="0"/>
      <w:marTop w:val="0"/>
      <w:marBottom w:val="0"/>
      <w:divBdr>
        <w:top w:val="none" w:sz="0" w:space="0" w:color="auto"/>
        <w:left w:val="none" w:sz="0" w:space="0" w:color="auto"/>
        <w:bottom w:val="none" w:sz="0" w:space="0" w:color="auto"/>
        <w:right w:val="none" w:sz="0" w:space="0" w:color="auto"/>
      </w:divBdr>
    </w:div>
    <w:div w:id="21162886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7071259">
          <w:marLeft w:val="0"/>
          <w:marRight w:val="0"/>
          <w:marTop w:val="0"/>
          <w:marBottom w:val="0"/>
          <w:divBdr>
            <w:top w:val="none" w:sz="0" w:space="0" w:color="auto"/>
            <w:left w:val="none" w:sz="0" w:space="0" w:color="auto"/>
            <w:bottom w:val="single" w:sz="6" w:space="9" w:color="C8C8C8"/>
            <w:right w:val="none" w:sz="0" w:space="0" w:color="auto"/>
          </w:divBdr>
          <w:divsChild>
            <w:div w:id="258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ig.de" TargetMode="External"/><Relationship Id="rId5" Type="http://schemas.openxmlformats.org/officeDocument/2006/relationships/webSettings" Target="webSettings.xml"/><Relationship Id="rId10" Type="http://schemas.openxmlformats.org/officeDocument/2006/relationships/hyperlink" Target="https://rk-solutions-streamb.de/antonius/index-nopw.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5EDD-0B20-4870-9214-6D35237B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Ensinger GmbH</Company>
  <LinksUpToDate>false</LinksUpToDate>
  <CharactersWithSpaces>3680</CharactersWithSpaces>
  <SharedDoc>false</SharedDoc>
  <HLinks>
    <vt:vector size="6" baseType="variant">
      <vt:variant>
        <vt:i4>7536649</vt:i4>
      </vt:variant>
      <vt:variant>
        <vt:i4>0</vt:i4>
      </vt:variant>
      <vt:variant>
        <vt:i4>0</vt:i4>
      </vt:variant>
      <vt:variant>
        <vt:i4>5</vt:i4>
      </vt:variant>
      <vt:variant>
        <vt:lpwstr>mailto:Christian.Kleimann@drs.de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Zilles</dc:creator>
  <cp:keywords/>
  <dc:description/>
  <cp:lastModifiedBy>Gerd Rebmann</cp:lastModifiedBy>
  <cp:revision>2</cp:revision>
  <cp:lastPrinted>2025-04-08T14:35:00Z</cp:lastPrinted>
  <dcterms:created xsi:type="dcterms:W3CDTF">2025-04-29T18:40:00Z</dcterms:created>
  <dcterms:modified xsi:type="dcterms:W3CDTF">2025-04-29T18:40:00Z</dcterms:modified>
</cp:coreProperties>
</file>